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78A9" w:rsidRPr="007678A9" w:rsidRDefault="007678A9" w:rsidP="007678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F81703" w:rsidP="00F817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№823 от 19 июля 2017г. «</w:t>
      </w:r>
      <w:r w:rsidRPr="00F81703">
        <w:rPr>
          <w:rFonts w:ascii="Times New Roman" w:eastAsia="Calibri" w:hAnsi="Times New Roman" w:cs="Times New Roman"/>
          <w:sz w:val="12"/>
          <w:szCs w:val="12"/>
        </w:rPr>
        <w:t>Об исполнении бюджета муниципального района Сергиевский за первое полугодие 2017 года</w:t>
      </w:r>
      <w:r w:rsidR="007040AF"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7040AF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423FA" w:rsidRPr="007678A9" w:rsidRDefault="004423FA" w:rsidP="004423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4423FA" w:rsidP="004423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№824 от 19 июля 2017г. «</w:t>
      </w:r>
      <w:r w:rsidRPr="004423FA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 от 14.06.2016г № 665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423FA">
        <w:rPr>
          <w:rFonts w:ascii="Times New Roman" w:eastAsia="Calibri" w:hAnsi="Times New Roman" w:cs="Times New Roman"/>
          <w:sz w:val="12"/>
          <w:szCs w:val="12"/>
        </w:rPr>
        <w:t xml:space="preserve"> «Об утверждении тарифов на услуги, предоставляемые муниципальным бюджетным учреждением «Многофункциональный центр предоставления государственных и муниципальных услуг»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7040AF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7040AF">
        <w:rPr>
          <w:rFonts w:ascii="Times New Roman" w:eastAsia="Calibri" w:hAnsi="Times New Roman" w:cs="Times New Roman"/>
          <w:sz w:val="12"/>
          <w:szCs w:val="12"/>
        </w:rPr>
        <w:t>8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Pr="0015017C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C77FF">
        <w:rPr>
          <w:rFonts w:ascii="Times New Roman" w:eastAsia="Calibri" w:hAnsi="Times New Roman" w:cs="Times New Roman"/>
          <w:sz w:val="12"/>
          <w:szCs w:val="12"/>
        </w:rPr>
        <w:t>Извещени</w:t>
      </w:r>
      <w:r>
        <w:rPr>
          <w:rFonts w:ascii="Times New Roman" w:eastAsia="Calibri" w:hAnsi="Times New Roman" w:cs="Times New Roman"/>
          <w:sz w:val="12"/>
          <w:szCs w:val="12"/>
        </w:rPr>
        <w:t>я о предоставлении земельных</w:t>
      </w:r>
      <w:r w:rsidRPr="001C77FF">
        <w:rPr>
          <w:rFonts w:ascii="Times New Roman" w:eastAsia="Calibri" w:hAnsi="Times New Roman" w:cs="Times New Roman"/>
          <w:sz w:val="12"/>
          <w:szCs w:val="12"/>
        </w:rPr>
        <w:t xml:space="preserve"> участк</w:t>
      </w:r>
      <w:r>
        <w:rPr>
          <w:rFonts w:ascii="Times New Roman" w:eastAsia="Calibri" w:hAnsi="Times New Roman" w:cs="Times New Roman"/>
          <w:sz w:val="12"/>
          <w:szCs w:val="12"/>
        </w:rPr>
        <w:t>ов…………………………………………………………………………………………</w:t>
      </w:r>
      <w:r w:rsidR="007040AF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7040AF">
        <w:rPr>
          <w:rFonts w:ascii="Times New Roman" w:eastAsia="Calibri" w:hAnsi="Times New Roman" w:cs="Times New Roman"/>
          <w:sz w:val="12"/>
          <w:szCs w:val="12"/>
        </w:rPr>
        <w:t>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E72C01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15017C" w:rsidRPr="0015017C" w:rsidRDefault="00E72C01" w:rsidP="00E72C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№23 от 21 июля 2017г. «</w:t>
      </w:r>
      <w:r w:rsidRPr="00E72C01">
        <w:rPr>
          <w:rFonts w:ascii="Times New Roman" w:eastAsia="Calibri" w:hAnsi="Times New Roman" w:cs="Times New Roman"/>
          <w:sz w:val="12"/>
          <w:szCs w:val="12"/>
        </w:rPr>
        <w:t>Об утверждении  муниципальной программы «Профилактика терроризма и экстремизма в сельском поселении Антоновка муниципального района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7040AF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040AF">
        <w:rPr>
          <w:rFonts w:ascii="Times New Roman" w:eastAsia="Calibri" w:hAnsi="Times New Roman" w:cs="Times New Roman"/>
          <w:sz w:val="12"/>
          <w:szCs w:val="12"/>
        </w:rPr>
        <w:t>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2E1" w:rsidRPr="00E72C01" w:rsidRDefault="00B272E1" w:rsidP="00B272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5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272E1" w:rsidRDefault="00B272E1" w:rsidP="00B272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№27 от 21 июля 2017г. «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Об утверждении  муниципальной программы «Профилактика терроризма и экстремизма в сельском поселении </w:t>
      </w:r>
    </w:p>
    <w:p w:rsidR="0015017C" w:rsidRPr="0015017C" w:rsidRDefault="00B272E1" w:rsidP="00B272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2017-2019 годы»</w:t>
      </w:r>
      <w:r w:rsidR="007040A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040AF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2E1" w:rsidRPr="00E72C01" w:rsidRDefault="00B272E1" w:rsidP="00B272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6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272E1" w:rsidP="00B272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№56 от 21 июля 2017г. «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Об утверждении  муниципальной программы «Профилактика терроризма и экстремизма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7040AF">
        <w:rPr>
          <w:rFonts w:ascii="Times New Roman" w:eastAsia="Calibri" w:hAnsi="Times New Roman" w:cs="Times New Roman"/>
          <w:sz w:val="12"/>
          <w:szCs w:val="12"/>
        </w:rPr>
        <w:t>…………………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7040AF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2E1" w:rsidRPr="00E72C01" w:rsidRDefault="00B272E1" w:rsidP="00B272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7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272E1" w:rsidP="00B272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№23 от 21 июля 2017г. «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Об утверждении  муниципальной программы «Профилактика терроризма и экстремизма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7040AF">
        <w:rPr>
          <w:rFonts w:ascii="Times New Roman" w:eastAsia="Calibri" w:hAnsi="Times New Roman" w:cs="Times New Roman"/>
          <w:sz w:val="12"/>
          <w:szCs w:val="12"/>
        </w:rPr>
        <w:t>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7040AF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2E1" w:rsidRPr="00E72C01" w:rsidRDefault="00B272E1" w:rsidP="00B272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8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272E1" w:rsidP="00B272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№24 от 21 июля 2017г. «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Об утверждении  муниципальной программы «Профилактика терроризма и экстремизма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7040AF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7040AF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2E1" w:rsidRPr="00E72C01" w:rsidRDefault="00B272E1" w:rsidP="00B272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9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272E1" w:rsidP="00B272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№22 от 21 июля 2017г. «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Об утверждении  муниципальной программы «Профилактика терроризма и экстремизма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 w:rsidR="007040AF">
        <w:rPr>
          <w:rFonts w:ascii="Times New Roman" w:eastAsia="Calibri" w:hAnsi="Times New Roman" w:cs="Times New Roman"/>
          <w:sz w:val="12"/>
          <w:szCs w:val="12"/>
        </w:rPr>
        <w:t>………………..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7040AF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2E1" w:rsidRPr="00E72C01" w:rsidRDefault="00B272E1" w:rsidP="00B272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10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296C5D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272E1" w:rsidP="00B272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296C5D">
        <w:rPr>
          <w:rFonts w:ascii="Times New Roman" w:eastAsia="Calibri" w:hAnsi="Times New Roman" w:cs="Times New Roman"/>
          <w:sz w:val="12"/>
          <w:szCs w:val="12"/>
        </w:rPr>
        <w:t>30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21 июля 2017г. «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Об утверждении  муниципальной программы «Профилактика терроризма и экстремизма в сельском поселении </w:t>
      </w:r>
      <w:r w:rsidR="00296C5D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="00296C5D" w:rsidRPr="00E72C0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72C0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7040AF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7040AF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2E1" w:rsidRPr="00E72C01" w:rsidRDefault="00B272E1" w:rsidP="00B272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11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296C5D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272E1" w:rsidP="00B272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="00296C5D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21 июля 2017г. «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Об утверждении  муниципальной программы «Профилактика терроризма и экстремизма в сельском поселении </w:t>
      </w:r>
      <w:r w:rsidR="00296C5D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="00296C5D" w:rsidRPr="00E72C0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72C0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7040AF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040AF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2E1" w:rsidRPr="00E72C01" w:rsidRDefault="00B272E1" w:rsidP="00B272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12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296C5D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272E1" w:rsidP="00B272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="00296C5D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21 июля 2017г. «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Об утверждении  муниципальной программы «Профилактика терроризма и экстремизма в сельском поселении </w:t>
      </w:r>
      <w:r w:rsidR="00296C5D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="00296C5D" w:rsidRPr="00E72C0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72C0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</w:t>
      </w:r>
      <w:r w:rsidR="007040AF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C5D" w:rsidRPr="00E72C01" w:rsidRDefault="00296C5D" w:rsidP="00296C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96C5D" w:rsidRPr="0015017C" w:rsidRDefault="00296C5D" w:rsidP="00296C5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21 июля 2017г. «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Об утверждении  муниципальной программы «Профилактика терроризма и экстремизма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7040AF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040AF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C5D" w:rsidRPr="00E72C01" w:rsidRDefault="00296C5D" w:rsidP="00296C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96C5D" w:rsidRPr="0015017C" w:rsidRDefault="00296C5D" w:rsidP="00296C5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21 июля 2017г. «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Об утверждении  муниципальной программы «Профилактика терроризма и экстремизма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7040AF">
        <w:rPr>
          <w:rFonts w:ascii="Times New Roman" w:eastAsia="Calibri" w:hAnsi="Times New Roman" w:cs="Times New Roman"/>
          <w:sz w:val="12"/>
          <w:szCs w:val="12"/>
        </w:rPr>
        <w:t>…………………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7040AF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C5D" w:rsidRPr="00E72C01" w:rsidRDefault="00296C5D" w:rsidP="00296C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96C5D" w:rsidRPr="0015017C" w:rsidRDefault="00296C5D" w:rsidP="00296C5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21 июля 2017г. «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Об утверждении  муниципальной программы «Профилактика терроризма и экстремизма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7040AF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7040AF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C5D" w:rsidRPr="00E72C01" w:rsidRDefault="00296C5D" w:rsidP="00296C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96C5D" w:rsidRPr="0015017C" w:rsidRDefault="00296C5D" w:rsidP="00296C5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21 июля 2017г. «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Об утверждении  муниципальной программы «Профилактика терроризма и экстремизма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7040AF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7040AF">
        <w:rPr>
          <w:rFonts w:ascii="Times New Roman" w:eastAsia="Calibri" w:hAnsi="Times New Roman" w:cs="Times New Roman"/>
          <w:sz w:val="12"/>
          <w:szCs w:val="12"/>
        </w:rPr>
        <w:t>27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C5D" w:rsidRPr="00E72C01" w:rsidRDefault="00296C5D" w:rsidP="00296C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96C5D" w:rsidRPr="0015017C" w:rsidRDefault="00296C5D" w:rsidP="00296C5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21 июля 2017г. «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Об утверждении  муниципальной программы «Профилактика терроризма и экстремизма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7040AF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7040AF">
        <w:rPr>
          <w:rFonts w:ascii="Times New Roman" w:eastAsia="Calibri" w:hAnsi="Times New Roman" w:cs="Times New Roman"/>
          <w:sz w:val="12"/>
          <w:szCs w:val="12"/>
        </w:rPr>
        <w:t>28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C5D" w:rsidRPr="00E72C01" w:rsidRDefault="00296C5D" w:rsidP="00296C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96C5D" w:rsidRPr="0015017C" w:rsidRDefault="00296C5D" w:rsidP="00296C5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21 июля 2017г. «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Об утверждении  муниципальной программы «Профилактика терроризма и экстремизма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7040AF">
        <w:rPr>
          <w:rFonts w:ascii="Times New Roman" w:eastAsia="Calibri" w:hAnsi="Times New Roman" w:cs="Times New Roman"/>
          <w:sz w:val="12"/>
          <w:szCs w:val="12"/>
        </w:rPr>
        <w:t>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040AF">
        <w:rPr>
          <w:rFonts w:ascii="Times New Roman" w:eastAsia="Calibri" w:hAnsi="Times New Roman" w:cs="Times New Roman"/>
          <w:sz w:val="12"/>
          <w:szCs w:val="12"/>
        </w:rPr>
        <w:t>30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C5D" w:rsidRDefault="00296C5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C5D" w:rsidRPr="0015017C" w:rsidRDefault="00296C5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C5D" w:rsidRDefault="00296C5D" w:rsidP="00296C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C5D" w:rsidRPr="00E72C01" w:rsidRDefault="00296C5D" w:rsidP="00296C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296C5D" w:rsidP="00296C5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21 июля 2017г. «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Об утверждении  муниципальной программы «Профилактика терроризма и экстремизма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7040AF">
        <w:rPr>
          <w:rFonts w:ascii="Times New Roman" w:eastAsia="Calibri" w:hAnsi="Times New Roman" w:cs="Times New Roman"/>
          <w:sz w:val="12"/>
          <w:szCs w:val="12"/>
        </w:rPr>
        <w:t>…………………...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7040AF">
        <w:rPr>
          <w:rFonts w:ascii="Times New Roman" w:eastAsia="Calibri" w:hAnsi="Times New Roman" w:cs="Times New Roman"/>
          <w:sz w:val="12"/>
          <w:szCs w:val="12"/>
        </w:rPr>
        <w:t>31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4316" w:rsidRPr="00B74316" w:rsidRDefault="00F81703" w:rsidP="00B743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 июля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 w:rsidR="001805AA">
        <w:rPr>
          <w:rFonts w:ascii="Times New Roman" w:eastAsia="Calibri" w:hAnsi="Times New Roman" w:cs="Times New Roman"/>
          <w:sz w:val="12"/>
          <w:szCs w:val="12"/>
        </w:rPr>
        <w:t>7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823</w:t>
      </w:r>
    </w:p>
    <w:p w:rsidR="00F81703" w:rsidRPr="00F81703" w:rsidRDefault="00F81703" w:rsidP="00F817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81703">
        <w:rPr>
          <w:rFonts w:ascii="Times New Roman" w:eastAsia="Calibri" w:hAnsi="Times New Roman" w:cs="Times New Roman"/>
          <w:b/>
          <w:bCs/>
          <w:sz w:val="12"/>
          <w:szCs w:val="12"/>
        </w:rPr>
        <w:t>Об исполнении бюджета муниципального района Сергиевский за первое полугодие 2017 года</w:t>
      </w:r>
    </w:p>
    <w:p w:rsidR="00F81703" w:rsidRPr="00F81703" w:rsidRDefault="00F81703" w:rsidP="00F817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1703">
        <w:rPr>
          <w:rFonts w:ascii="Times New Roman" w:eastAsia="Calibri" w:hAnsi="Times New Roman" w:cs="Times New Roman"/>
          <w:sz w:val="12"/>
          <w:szCs w:val="12"/>
        </w:rPr>
        <w:t xml:space="preserve">  </w:t>
      </w:r>
    </w:p>
    <w:p w:rsidR="00F81703" w:rsidRPr="00F81703" w:rsidRDefault="00F81703" w:rsidP="00F81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1703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Уставом муниципального района Сергиевский, администрация муниципального района Сергиевский</w:t>
      </w:r>
    </w:p>
    <w:p w:rsidR="00F81703" w:rsidRPr="00F81703" w:rsidRDefault="00F81703" w:rsidP="00F81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81703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F81703" w:rsidRPr="00F81703" w:rsidRDefault="00F81703" w:rsidP="00F81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81703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муниципального района Сергиевский за первое полугодие 2017 года по доходам в сумме 320 906 тыс. рублей и по расходам в сумме 286 125 тыс. рублей с превышением доходов над расходами в сумме 34 781 тыс. рублей.</w:t>
      </w:r>
    </w:p>
    <w:p w:rsidR="00F81703" w:rsidRPr="00F81703" w:rsidRDefault="00F81703" w:rsidP="00F81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81703">
        <w:rPr>
          <w:rFonts w:ascii="Times New Roman" w:eastAsia="Calibri" w:hAnsi="Times New Roman" w:cs="Times New Roman"/>
          <w:sz w:val="12"/>
          <w:szCs w:val="12"/>
        </w:rPr>
        <w:t>Утвердить доходы местного бюджета по кодам видов доходов, подвидов доходов, классификации операций сектора государственного управления, относящихся к доходам бюджета в соответствии с приложением 1.</w:t>
      </w:r>
    </w:p>
    <w:p w:rsidR="00F81703" w:rsidRPr="00F81703" w:rsidRDefault="00F81703" w:rsidP="00F81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81703">
        <w:rPr>
          <w:rFonts w:ascii="Times New Roman" w:eastAsia="Calibri" w:hAnsi="Times New Roman" w:cs="Times New Roman"/>
          <w:sz w:val="12"/>
          <w:szCs w:val="12"/>
        </w:rPr>
        <w:t>Утвердить расходы местного бюджета по ведомственной структуре расходов бюджета муниципального района Сергиевский в соответствии с приложением 2.</w:t>
      </w:r>
    </w:p>
    <w:p w:rsidR="00F81703" w:rsidRPr="00F81703" w:rsidRDefault="00F81703" w:rsidP="00F81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F81703">
        <w:rPr>
          <w:rFonts w:ascii="Times New Roman" w:eastAsia="Calibri" w:hAnsi="Times New Roman" w:cs="Times New Roman"/>
          <w:sz w:val="12"/>
          <w:szCs w:val="12"/>
        </w:rPr>
        <w:t>Утвердить расходы местного бюджета по разделам и подразделам классификации расходов  бюджета муниципального района Сергиевский в соответствии с приложением 3.</w:t>
      </w:r>
    </w:p>
    <w:p w:rsidR="00F81703" w:rsidRPr="00F81703" w:rsidRDefault="00F81703" w:rsidP="00F81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F81703">
        <w:rPr>
          <w:rFonts w:ascii="Times New Roman" w:eastAsia="Calibri" w:hAnsi="Times New Roman" w:cs="Times New Roman"/>
          <w:sz w:val="12"/>
          <w:szCs w:val="12"/>
        </w:rPr>
        <w:t>Утвердить источники финансирования дефицита бюджета муниципального района Сергиевский в соответствии с приложением 4.</w:t>
      </w:r>
    </w:p>
    <w:p w:rsidR="00F81703" w:rsidRPr="00F81703" w:rsidRDefault="00F81703" w:rsidP="00F81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F81703">
        <w:rPr>
          <w:rFonts w:ascii="Times New Roman" w:eastAsia="Calibri" w:hAnsi="Times New Roman" w:cs="Times New Roman"/>
          <w:sz w:val="12"/>
          <w:szCs w:val="12"/>
        </w:rPr>
        <w:t>Утвердить информацию об использовании бюджетных ассигнований  резервного фонда администрации муниципального района Сергиевский для финансирования непредвиденных расходов в соответствии с приложением 5.</w:t>
      </w:r>
    </w:p>
    <w:p w:rsidR="00F81703" w:rsidRPr="00F81703" w:rsidRDefault="00F81703" w:rsidP="00F81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F81703">
        <w:rPr>
          <w:rFonts w:ascii="Times New Roman" w:eastAsia="Calibri" w:hAnsi="Times New Roman" w:cs="Times New Roman"/>
          <w:sz w:val="12"/>
          <w:szCs w:val="12"/>
        </w:rPr>
        <w:t>Утвердить отчет об использовании средств дорожного фонда муниципального района Сергиевский в соответствии с приложением 6.</w:t>
      </w:r>
    </w:p>
    <w:p w:rsidR="00F81703" w:rsidRPr="00F81703" w:rsidRDefault="00F81703" w:rsidP="00F81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F81703">
        <w:rPr>
          <w:rFonts w:ascii="Times New Roman" w:eastAsia="Calibri" w:hAnsi="Times New Roman" w:cs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7.</w:t>
      </w:r>
    </w:p>
    <w:p w:rsidR="00F81703" w:rsidRPr="00F81703" w:rsidRDefault="00F81703" w:rsidP="00F81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F81703">
        <w:rPr>
          <w:rFonts w:ascii="Times New Roman" w:eastAsia="Calibri" w:hAnsi="Times New Roman" w:cs="Times New Roman"/>
          <w:sz w:val="12"/>
          <w:szCs w:val="12"/>
        </w:rPr>
        <w:t>Опубликовать сведения о ходе исполнения местного бюджета за первое полугодие 2017 года в газете «Сергиевский вестник» и разместить на официальном сайте муниципального района Сергиевский http://www.sergievsk.ru/.</w:t>
      </w:r>
    </w:p>
    <w:p w:rsidR="00F81703" w:rsidRPr="00F81703" w:rsidRDefault="00F81703" w:rsidP="00F81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proofErr w:type="gramStart"/>
      <w:r w:rsidRPr="00F8170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8170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 Ганиеву С.Р.</w:t>
      </w:r>
    </w:p>
    <w:p w:rsidR="00F81703" w:rsidRDefault="00F81703" w:rsidP="00F817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81703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F81703">
        <w:rPr>
          <w:rFonts w:ascii="Times New Roman" w:eastAsia="Calibri" w:hAnsi="Times New Roman" w:cs="Times New Roman"/>
          <w:sz w:val="12"/>
          <w:szCs w:val="12"/>
        </w:rPr>
        <w:t>. Главы  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1703">
        <w:rPr>
          <w:rFonts w:ascii="Times New Roman" w:eastAsia="Calibri" w:hAnsi="Times New Roman" w:cs="Times New Roman"/>
          <w:sz w:val="12"/>
          <w:szCs w:val="12"/>
        </w:rPr>
        <w:t>Сергиевский</w:t>
      </w:r>
    </w:p>
    <w:p w:rsidR="00F81703" w:rsidRPr="00F81703" w:rsidRDefault="00F81703" w:rsidP="00F817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1703">
        <w:rPr>
          <w:rFonts w:ascii="Times New Roman" w:eastAsia="Calibri" w:hAnsi="Times New Roman" w:cs="Times New Roman"/>
          <w:sz w:val="12"/>
          <w:szCs w:val="12"/>
        </w:rPr>
        <w:t xml:space="preserve">А.И. </w:t>
      </w:r>
      <w:proofErr w:type="spellStart"/>
      <w:r w:rsidRPr="00F81703">
        <w:rPr>
          <w:rFonts w:ascii="Times New Roman" w:eastAsia="Calibri" w:hAnsi="Times New Roman" w:cs="Times New Roman"/>
          <w:sz w:val="12"/>
          <w:szCs w:val="12"/>
        </w:rPr>
        <w:t>Екамасов</w:t>
      </w:r>
      <w:proofErr w:type="spellEnd"/>
    </w:p>
    <w:p w:rsidR="00F81703" w:rsidRPr="00F81703" w:rsidRDefault="00F81703" w:rsidP="00F817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1703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F81703" w:rsidRPr="00F81703" w:rsidRDefault="00F81703" w:rsidP="00F817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F81703" w:rsidRPr="00F81703" w:rsidRDefault="00F81703" w:rsidP="00F817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F81703" w:rsidRPr="00F81703" w:rsidRDefault="00F81703" w:rsidP="00F817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81703" w:rsidRPr="00F81703" w:rsidRDefault="00F81703" w:rsidP="00F817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823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F81703" w:rsidRPr="00F81703" w:rsidRDefault="00F81703" w:rsidP="00F817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1703">
        <w:rPr>
          <w:rFonts w:ascii="Times New Roman" w:eastAsia="Calibri" w:hAnsi="Times New Roman" w:cs="Times New Roman"/>
          <w:b/>
          <w:sz w:val="12"/>
          <w:szCs w:val="12"/>
        </w:rPr>
        <w:t>ДОХОДЫ</w:t>
      </w:r>
    </w:p>
    <w:p w:rsidR="00845357" w:rsidRPr="00F81703" w:rsidRDefault="00F81703" w:rsidP="00F817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1703">
        <w:rPr>
          <w:rFonts w:ascii="Times New Roman" w:eastAsia="Calibri" w:hAnsi="Times New Roman" w:cs="Times New Roman"/>
          <w:b/>
          <w:sz w:val="12"/>
          <w:szCs w:val="12"/>
        </w:rPr>
        <w:t>районного бюджета за 1 полугодие 2017 года по кодам классификации доходов бюджетов</w:t>
      </w:r>
    </w:p>
    <w:p w:rsidR="00845357" w:rsidRPr="00F81703" w:rsidRDefault="00F81703" w:rsidP="00F817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1703">
        <w:rPr>
          <w:rFonts w:ascii="Times New Roman" w:eastAsia="Calibri" w:hAnsi="Times New Roman" w:cs="Times New Roman"/>
          <w:b/>
          <w:sz w:val="12"/>
          <w:szCs w:val="12"/>
        </w:rPr>
        <w:t>в разрезе главных администраторов доходов бюджетов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Код вида, подвида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Исполнено тыс. рублей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О48</w:t>
            </w:r>
          </w:p>
        </w:tc>
        <w:tc>
          <w:tcPr>
            <w:tcW w:w="6520" w:type="dxa"/>
            <w:gridSpan w:val="2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по надзору в сфере природопользования (</w:t>
            </w:r>
            <w:proofErr w:type="spellStart"/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Росприроднадзор</w:t>
            </w:r>
            <w:proofErr w:type="spellEnd"/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) по Самарской области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О48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112 01010 01 6000 120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О48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112 01020 01 6000 120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О48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112 01030 01 6000 120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О48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112 01040 01 6000 120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Плата за размещение отходов производства и потребления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457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О48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112 01070 01 6000 120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119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О48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1 16 25010 0160000 140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О48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1 16 25060 0160000 140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О76</w:t>
            </w:r>
          </w:p>
        </w:tc>
        <w:tc>
          <w:tcPr>
            <w:tcW w:w="6520" w:type="dxa"/>
            <w:gridSpan w:val="2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Средневолжское</w:t>
            </w:r>
            <w:proofErr w:type="spellEnd"/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территориальное управление Федерального агентства по рыболовству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О76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1 16 90050 05 6000 140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520" w:type="dxa"/>
            <w:gridSpan w:val="2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2 343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1 03 02230 01 0000 110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925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1 03 02240 01 0000 110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1 03 02250 01 0000 110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1 595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1 03 02260 01 0000 110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-188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</w:t>
            </w:r>
          </w:p>
        </w:tc>
        <w:tc>
          <w:tcPr>
            <w:tcW w:w="6520" w:type="dxa"/>
            <w:gridSpan w:val="2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Управление Федеральной службы по  надзору в сфере защиты прав потребителей и благополучия человека по Самарской области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342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1 16 25050 01 6000 140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Денежные взыскания (штрафы) за нарушение законодательства в области охраны </w:t>
            </w: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окружающей среды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1 16 28000 01 6000 140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1 16 90050 05 6000 140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</w:t>
            </w:r>
          </w:p>
        </w:tc>
        <w:tc>
          <w:tcPr>
            <w:tcW w:w="6520" w:type="dxa"/>
            <w:gridSpan w:val="2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Федеральная антимонопольная служба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1 16 33050 05 6000 140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520" w:type="dxa"/>
            <w:gridSpan w:val="2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104 037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1 01 02000 01 0000 110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91 748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1 05 02000 02 0000 110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7 378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1 05 03000 01 0000 110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1 169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105 04020 02 0000 110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Налог, взымаемый в связи с применением патентной системы налогообложения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1 915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1 08 03010 01 0000 110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1 623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1 08 07010 01 8000 110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1 16 03010 01 6000 140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о налогах и сборах, предусмотренные статьями 116, 117, 118, пунктами 1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1 16 03030 01 6000 140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1 16 06000 01 6000 140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1 16 43000 01 6000 140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1 16 90050 05 6000 140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</w:t>
            </w:r>
          </w:p>
        </w:tc>
        <w:tc>
          <w:tcPr>
            <w:tcW w:w="6520" w:type="dxa"/>
            <w:gridSpan w:val="2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Главное управление Министерства внутренних дел Российской Федерации по Самарской области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1 08 06000 01 8003 110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1 08 06000 01 8005 110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1 08 06000 01 8005 110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1 08 07100 01 8034 110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выдачу и обмен паспорта гражданина Российской Федерации (через МФЦ)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1 08 07100 01 8035 110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выдачу и обмен паспорта гражданина Российской Федерации (через МФЦ)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1 08 07141 01 8000 110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1 16 08010 01 6000 140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 продукции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1 16 28000 01 6000 140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1 16 30014 01 6000 140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1 16 30030 01 6000 140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116 43000 01 6000 140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нарушения законодательства РФ об административных правонарушениях предусмотренных ст.20.25 Кодекса РФ об административных правонарушениях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104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1 16 90050 05 0000 140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243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321</w:t>
            </w:r>
          </w:p>
        </w:tc>
        <w:tc>
          <w:tcPr>
            <w:tcW w:w="6520" w:type="dxa"/>
            <w:gridSpan w:val="2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Управление Федеральной службы государственной регистрации, кадастра и картографии по Самарской области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1 880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1 08 07020 01 8000 110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1 745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1 16 25060 01 6000 140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 земельного законодательства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415</w:t>
            </w:r>
          </w:p>
        </w:tc>
        <w:tc>
          <w:tcPr>
            <w:tcW w:w="6520" w:type="dxa"/>
            <w:gridSpan w:val="2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Генеральная Прокуратура Российской Федерации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1 16 90050 05 0000 140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6520" w:type="dxa"/>
            <w:gridSpan w:val="2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108 857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1 13 01995 05 0000 130</w:t>
            </w:r>
          </w:p>
        </w:tc>
        <w:tc>
          <w:tcPr>
            <w:tcW w:w="5103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оказания платных услуг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1 13 02065 05 0000 130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1 17 05050 05 0000 130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1 371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2 02 10000 05 0000 151 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муниципальных районов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3 295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2 02 20000 05 0000 151 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51 321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2 02 30000 05 0000 151 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12 603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2 02 40014 05 0000 151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34 923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2 07 05030 05 0000 180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5 047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6520" w:type="dxa"/>
            <w:gridSpan w:val="2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Контрольное ревизионное управление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2 02 40014 05 0000 151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520" w:type="dxa"/>
            <w:gridSpan w:val="2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42 995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1 11 05013 10 0000 120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15 183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1 11 05013 13 0000 120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8 004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1 11 05035 05 0000 120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2 052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1 11 07015 05 0000 120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1 11 09045 05 0003 120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1 14 02053 10 0000 430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3 700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1 14 06013 10 0000 430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6 455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1 14 06013 13 0000 430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3 018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1 14 06025 05 0000 430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3 719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1 17 01050 05 0000 180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-160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2 02 40014 05 0000 151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875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6520" w:type="dxa"/>
            <w:gridSpan w:val="2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культуры администрации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6 172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2 02 40014 05 0000 151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6 172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6520" w:type="dxa"/>
            <w:gridSpan w:val="2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делам семьи и детства администрации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3 295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2 02 30000 00 0000 151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3 295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707</w:t>
            </w:r>
          </w:p>
        </w:tc>
        <w:tc>
          <w:tcPr>
            <w:tcW w:w="6520" w:type="dxa"/>
            <w:gridSpan w:val="2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сельского хозяйства и продовольствия Самарской области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707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1 16 90050 05 3000 140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720</w:t>
            </w:r>
          </w:p>
        </w:tc>
        <w:tc>
          <w:tcPr>
            <w:tcW w:w="6520" w:type="dxa"/>
            <w:gridSpan w:val="2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охоты и рыболовства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720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1 16 90050 05 0000 140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730</w:t>
            </w:r>
          </w:p>
        </w:tc>
        <w:tc>
          <w:tcPr>
            <w:tcW w:w="6520" w:type="dxa"/>
            <w:gridSpan w:val="2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Государственная жилищная инспекция Самарской области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1 16 90050 05 0000 140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732</w:t>
            </w:r>
          </w:p>
        </w:tc>
        <w:tc>
          <w:tcPr>
            <w:tcW w:w="6520" w:type="dxa"/>
            <w:gridSpan w:val="2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вете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ри</w:t>
            </w: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нарии Самарской области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1 16 90050 05 0000 140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931</w:t>
            </w:r>
          </w:p>
        </w:tc>
        <w:tc>
          <w:tcPr>
            <w:tcW w:w="6520" w:type="dxa"/>
            <w:gridSpan w:val="2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48 079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1 16 90050 05 0000 140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606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2 02 10000 00 0000 151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24 771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2 02 20000 00 0000 151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19 645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2 02 30000 00 0000 151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628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2 02 40014 05 0000 151</w:t>
            </w:r>
          </w:p>
        </w:tc>
        <w:tc>
          <w:tcPr>
            <w:tcW w:w="5103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2 429</w:t>
            </w:r>
          </w:p>
        </w:tc>
      </w:tr>
      <w:tr w:rsidR="00F81703" w:rsidRPr="00F81703" w:rsidTr="00F81703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320 906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1703" w:rsidRPr="00F81703" w:rsidRDefault="00F81703" w:rsidP="00F817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F81703" w:rsidRPr="00F81703" w:rsidRDefault="00F81703" w:rsidP="00F817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F81703" w:rsidRPr="00F81703" w:rsidRDefault="00F81703" w:rsidP="00F817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81703" w:rsidRPr="00F81703" w:rsidRDefault="00F81703" w:rsidP="00F817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823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45357" w:rsidRPr="00F81703" w:rsidRDefault="00F81703" w:rsidP="00F817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1703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муниципального района Сергиевский Самарской области за первое полугодие 2017 года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425"/>
        <w:gridCol w:w="426"/>
        <w:gridCol w:w="992"/>
        <w:gridCol w:w="425"/>
        <w:gridCol w:w="567"/>
        <w:gridCol w:w="567"/>
      </w:tblGrid>
      <w:tr w:rsidR="00F81703" w:rsidRPr="00F81703" w:rsidTr="00F81703">
        <w:trPr>
          <w:trHeight w:val="20"/>
        </w:trPr>
        <w:tc>
          <w:tcPr>
            <w:tcW w:w="426" w:type="dxa"/>
            <w:vMerge w:val="restart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81703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3685" w:type="dxa"/>
            <w:vMerge w:val="restart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vMerge w:val="restart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Исполнено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vMerge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счёт безвозмездных поступлений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613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613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613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558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206 526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67 322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569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569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569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15 140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15 140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13 077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2 054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17 715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747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745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2 034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2 034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1 560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474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"Обеспечение реализации  политики в </w:t>
            </w: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4 534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4 054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10 400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1 694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1 254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3 627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3 825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1 395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</w:t>
            </w:r>
            <w:proofErr w:type="spellStart"/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Сергиевский"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1 008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439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569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388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385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683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396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"Комплексная программа профилактики правонарушений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396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396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374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374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1 969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1 797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1 357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1 185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1 185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1 185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</w:t>
            </w:r>
            <w:proofErr w:type="gramEnd"/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612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612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612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612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Транспорт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1 084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1 084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1 084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13 938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2 628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5 698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2 628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5 698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2 628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8 169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8 169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357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малого и среднего предпринимательства в муниципальном районе Сергиевский"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17 820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14 705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"Переселение граждан из аварийного жилищного фонда на территории муниципального района Сергиевский Самарской области на 2014-2017 годы"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17 301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14 705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17 301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14 705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32 546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20 989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32 546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20 989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9 548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3 183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197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22 802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17 806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14 000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14 000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14 000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Экологический контроль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387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387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387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387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1 323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1 129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1 122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"Обращение с отходами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194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194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Дошкольное образование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</w:t>
            </w: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46 759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12 455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19 770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12 455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414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15 343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12 422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4 013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23 0 00 0000 0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26 989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23 0 00 0000 0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26 989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Молодежная политика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492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492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492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8 242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8 242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8 242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6 219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5 251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171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171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семье-доступное</w:t>
            </w:r>
            <w:proofErr w:type="gramEnd"/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жилье"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3 210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2 490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3 210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2 490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2 806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2 762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2 806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2 762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6 869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6 869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3 135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3 135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3 135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3 135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3 733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3 733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3 733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3 733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1 945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1 361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1 280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1 280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1 156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1 156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</w:t>
            </w: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114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262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262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"Улучшение условий и охраны труда в муниципальном районе Сергиевский"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16 590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16 590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16 590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286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286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286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286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286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2 246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2 246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2 166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1 893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1 893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1 278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435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"Улучшение условий и охраны труда в муниципальном районе Сергиевский"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МКУ "Управление культуры, туризма и молодежной политики"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35 898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7 559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7 030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1 720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туризма </w:t>
            </w: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7 030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1 720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7 030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1 720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22 754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5 839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21 226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5 839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7 606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2 797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13 620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3 042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1 528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1 528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6 052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5 727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4 165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1 255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38 661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628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4 340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4 340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"Организация планирования и исполнения консолидированного бюджета </w:t>
            </w:r>
            <w:proofErr w:type="spellStart"/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Сергиевский"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4 340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4 011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329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12 994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12 929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12 929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1 477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1 477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1 477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"Улучшение условий и охраны труда в муниципальном районе Сергиевский"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745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745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745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745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18 128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628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18 128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628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18 128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628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18 128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628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дотации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970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970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970</w:t>
            </w:r>
          </w:p>
        </w:tc>
        <w:tc>
          <w:tcPr>
            <w:tcW w:w="56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970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286 125</w:t>
            </w:r>
          </w:p>
        </w:tc>
        <w:tc>
          <w:tcPr>
            <w:tcW w:w="567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75 509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1703" w:rsidRPr="00F81703" w:rsidRDefault="00F81703" w:rsidP="00F817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№3</w:t>
      </w:r>
    </w:p>
    <w:p w:rsidR="00F81703" w:rsidRPr="00F81703" w:rsidRDefault="00F81703" w:rsidP="00F817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F81703" w:rsidRPr="00F81703" w:rsidRDefault="00F81703" w:rsidP="00F817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81703" w:rsidRPr="00F81703" w:rsidRDefault="00F81703" w:rsidP="00F817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823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F81703" w:rsidRDefault="00F81703" w:rsidP="00F817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1703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за первое полугодие 2017 года по разделам и подразделам </w:t>
      </w:r>
    </w:p>
    <w:p w:rsidR="00845357" w:rsidRPr="00F81703" w:rsidRDefault="00F81703" w:rsidP="00F817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1703">
        <w:rPr>
          <w:rFonts w:ascii="Times New Roman" w:eastAsia="Calibri" w:hAnsi="Times New Roman" w:cs="Times New Roman"/>
          <w:b/>
          <w:sz w:val="12"/>
          <w:szCs w:val="12"/>
        </w:rPr>
        <w:t>классификации расходов бюджета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25"/>
        <w:gridCol w:w="426"/>
        <w:gridCol w:w="708"/>
        <w:gridCol w:w="709"/>
      </w:tblGrid>
      <w:tr w:rsidR="00F81703" w:rsidRPr="00F81703" w:rsidTr="00F81703">
        <w:trPr>
          <w:trHeight w:val="20"/>
        </w:trPr>
        <w:tc>
          <w:tcPr>
            <w:tcW w:w="5245" w:type="dxa"/>
            <w:vMerge w:val="restart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81703">
              <w:rPr>
                <w:rFonts w:ascii="Times New Roman" w:eastAsia="Calibri" w:hAnsi="Times New Roman" w:cs="Times New Roman"/>
                <w:sz w:val="10"/>
                <w:szCs w:val="10"/>
              </w:rPr>
              <w:t>Исполнено, тыс. рублей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vMerge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81703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55 796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569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613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17 386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4 626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32 601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2 146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396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1 462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683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396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17 347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4 567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1 969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1 797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Транспорт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1 084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13 938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2 628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357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64 366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35 695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17 820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14 705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32 546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20 989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14 000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1 710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387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Экологический контроль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387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387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1 323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54 631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14 175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Дошкольное образование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46 759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12 455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7 030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1 720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492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37 184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6 108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30 996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6 108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Другие вопросы в области культуры, кинематографии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6 187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16 512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13 482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1 477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6 219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5 251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6 869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6 869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1 947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1 361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16 590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16 590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745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745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МЕЖБЮДЖЕТНЫЕ ТРАНСФЕРТЫ БЮДЖЕТАМ СУБЪЕКТОВ  РФ И МУНИЦИПАЛЬНЫХ ОБРАЗОВАНИЙ ОБЩЕГО ХАРАКТЕРА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19 098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628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18 128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628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Иные дотации</w:t>
            </w:r>
          </w:p>
        </w:tc>
        <w:tc>
          <w:tcPr>
            <w:tcW w:w="425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970</w:t>
            </w:r>
          </w:p>
        </w:tc>
        <w:tc>
          <w:tcPr>
            <w:tcW w:w="709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F81703">
        <w:trPr>
          <w:trHeight w:val="20"/>
        </w:trPr>
        <w:tc>
          <w:tcPr>
            <w:tcW w:w="524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 Т О Г О </w:t>
            </w:r>
          </w:p>
        </w:tc>
        <w:tc>
          <w:tcPr>
            <w:tcW w:w="425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286 125</w:t>
            </w:r>
          </w:p>
        </w:tc>
        <w:tc>
          <w:tcPr>
            <w:tcW w:w="709" w:type="dxa"/>
            <w:noWrap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75 509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1703" w:rsidRPr="00F81703" w:rsidRDefault="00F81703" w:rsidP="00F817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№4</w:t>
      </w:r>
    </w:p>
    <w:p w:rsidR="00F81703" w:rsidRPr="00F81703" w:rsidRDefault="00F81703" w:rsidP="00F817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F81703" w:rsidRPr="00F81703" w:rsidRDefault="00F81703" w:rsidP="00F817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81703" w:rsidRPr="00F81703" w:rsidRDefault="00F81703" w:rsidP="00F817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823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F81703" w:rsidRDefault="00F81703" w:rsidP="00F817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1703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финансирования дефицита бюджета за 1 полугодие 2017 года </w:t>
      </w:r>
    </w:p>
    <w:p w:rsidR="00845357" w:rsidRPr="00F81703" w:rsidRDefault="00F81703" w:rsidP="00F817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1703">
        <w:rPr>
          <w:rFonts w:ascii="Times New Roman" w:eastAsia="Calibri" w:hAnsi="Times New Roman" w:cs="Times New Roman"/>
          <w:b/>
          <w:sz w:val="12"/>
          <w:szCs w:val="12"/>
        </w:rPr>
        <w:t xml:space="preserve">по кодам </w:t>
      </w:r>
      <w:proofErr w:type="gramStart"/>
      <w:r w:rsidRPr="00F81703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961"/>
        <w:gridCol w:w="709"/>
      </w:tblGrid>
      <w:tr w:rsidR="00F81703" w:rsidRPr="00F81703" w:rsidTr="001200B1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F81703" w:rsidRPr="001200B1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200B1">
              <w:rPr>
                <w:rFonts w:ascii="Times New Roman" w:eastAsia="Calibri" w:hAnsi="Times New Roman" w:cs="Times New Roman"/>
                <w:sz w:val="10"/>
                <w:szCs w:val="10"/>
              </w:rPr>
              <w:t>Код группы, подгруппы, статьи и вида источников финансирования дефицита бюджета,  классификации операций сектора государственного управления</w:t>
            </w:r>
          </w:p>
        </w:tc>
        <w:tc>
          <w:tcPr>
            <w:tcW w:w="4961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источника</w:t>
            </w:r>
          </w:p>
        </w:tc>
        <w:tc>
          <w:tcPr>
            <w:tcW w:w="709" w:type="dxa"/>
            <w:hideMark/>
          </w:tcPr>
          <w:p w:rsidR="00F81703" w:rsidRPr="00F81703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Исполнено,</w:t>
            </w:r>
            <w:r w:rsidR="00F81703"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 руб.</w:t>
            </w:r>
          </w:p>
        </w:tc>
      </w:tr>
      <w:tr w:rsidR="00F81703" w:rsidRPr="00F81703" w:rsidTr="001200B1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961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-34781</w:t>
            </w:r>
          </w:p>
        </w:tc>
      </w:tr>
      <w:tr w:rsidR="00F81703" w:rsidRPr="00F81703" w:rsidTr="001200B1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01 02 00 00 00 0000 000</w:t>
            </w:r>
          </w:p>
        </w:tc>
        <w:tc>
          <w:tcPr>
            <w:tcW w:w="4961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703" w:rsidRPr="00F81703" w:rsidTr="001200B1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4961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кредитных организаций валюте Российской Федерации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703" w:rsidRPr="00F81703" w:rsidTr="001200B1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01 02 00 00 05 0000 710</w:t>
            </w:r>
          </w:p>
        </w:tc>
        <w:tc>
          <w:tcPr>
            <w:tcW w:w="4961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1200B1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4961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81703" w:rsidRPr="00F81703" w:rsidTr="001200B1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01 02 00 00 05 0000 810</w:t>
            </w:r>
          </w:p>
        </w:tc>
        <w:tc>
          <w:tcPr>
            <w:tcW w:w="4961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81703" w:rsidRPr="00F81703" w:rsidTr="001200B1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961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-14333</w:t>
            </w:r>
          </w:p>
        </w:tc>
      </w:tr>
      <w:tr w:rsidR="00F81703" w:rsidRPr="00F81703" w:rsidTr="001200B1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961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43000</w:t>
            </w:r>
          </w:p>
        </w:tc>
      </w:tr>
      <w:tr w:rsidR="00F81703" w:rsidRPr="00F81703" w:rsidTr="001200B1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01 03 01 00 05 0000 710</w:t>
            </w:r>
          </w:p>
        </w:tc>
        <w:tc>
          <w:tcPr>
            <w:tcW w:w="4961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43000</w:t>
            </w:r>
          </w:p>
        </w:tc>
      </w:tr>
      <w:tr w:rsidR="00F81703" w:rsidRPr="00F81703" w:rsidTr="001200B1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961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57333</w:t>
            </w:r>
          </w:p>
        </w:tc>
      </w:tr>
      <w:tr w:rsidR="00F81703" w:rsidRPr="00F81703" w:rsidTr="001200B1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01 03 01 00 05 0000 810</w:t>
            </w:r>
          </w:p>
        </w:tc>
        <w:tc>
          <w:tcPr>
            <w:tcW w:w="4961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57333</w:t>
            </w:r>
          </w:p>
        </w:tc>
      </w:tr>
      <w:tr w:rsidR="00F81703" w:rsidRPr="00F81703" w:rsidTr="001200B1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961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-20447</w:t>
            </w:r>
          </w:p>
        </w:tc>
      </w:tr>
      <w:tr w:rsidR="00F81703" w:rsidRPr="00F81703" w:rsidTr="001200B1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01 05 00 00 00 0000 500</w:t>
            </w:r>
          </w:p>
        </w:tc>
        <w:tc>
          <w:tcPr>
            <w:tcW w:w="4961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-363905</w:t>
            </w:r>
          </w:p>
        </w:tc>
      </w:tr>
      <w:tr w:rsidR="00F81703" w:rsidRPr="00F81703" w:rsidTr="001200B1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961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-363905</w:t>
            </w:r>
          </w:p>
        </w:tc>
      </w:tr>
      <w:tr w:rsidR="00F81703" w:rsidRPr="00F81703" w:rsidTr="001200B1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961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-363905</w:t>
            </w:r>
          </w:p>
        </w:tc>
      </w:tr>
      <w:tr w:rsidR="00F81703" w:rsidRPr="00F81703" w:rsidTr="001200B1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01 05 02 01 05 0000 510</w:t>
            </w:r>
          </w:p>
        </w:tc>
        <w:tc>
          <w:tcPr>
            <w:tcW w:w="4961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-363905</w:t>
            </w:r>
          </w:p>
        </w:tc>
      </w:tr>
      <w:tr w:rsidR="00F81703" w:rsidRPr="00F81703" w:rsidTr="001200B1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4961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343458</w:t>
            </w:r>
          </w:p>
        </w:tc>
      </w:tr>
      <w:tr w:rsidR="00F81703" w:rsidRPr="00F81703" w:rsidTr="001200B1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961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343458</w:t>
            </w:r>
          </w:p>
        </w:tc>
      </w:tr>
      <w:tr w:rsidR="00F81703" w:rsidRPr="00F81703" w:rsidTr="001200B1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961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343458</w:t>
            </w:r>
          </w:p>
        </w:tc>
      </w:tr>
      <w:tr w:rsidR="00F81703" w:rsidRPr="00F81703" w:rsidTr="001200B1">
        <w:trPr>
          <w:trHeight w:val="20"/>
        </w:trPr>
        <w:tc>
          <w:tcPr>
            <w:tcW w:w="426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01 05 02 01 05 0000 610</w:t>
            </w:r>
          </w:p>
        </w:tc>
        <w:tc>
          <w:tcPr>
            <w:tcW w:w="4961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709" w:type="dxa"/>
            <w:hideMark/>
          </w:tcPr>
          <w:p w:rsidR="00F81703" w:rsidRPr="00F81703" w:rsidRDefault="00F81703" w:rsidP="00F817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1703">
              <w:rPr>
                <w:rFonts w:ascii="Times New Roman" w:eastAsia="Calibri" w:hAnsi="Times New Roman" w:cs="Times New Roman"/>
                <w:sz w:val="12"/>
                <w:szCs w:val="12"/>
              </w:rPr>
              <w:t>343458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0B1" w:rsidRPr="00F81703" w:rsidRDefault="001200B1" w:rsidP="001200B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№5</w:t>
      </w:r>
    </w:p>
    <w:p w:rsidR="001200B1" w:rsidRPr="00F81703" w:rsidRDefault="001200B1" w:rsidP="001200B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1200B1" w:rsidRPr="00F81703" w:rsidRDefault="001200B1" w:rsidP="001200B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200B1" w:rsidRPr="00F81703" w:rsidRDefault="001200B1" w:rsidP="001200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823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296C5D" w:rsidRDefault="00296C5D" w:rsidP="001200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200B1" w:rsidRDefault="001200B1" w:rsidP="001200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200B1">
        <w:rPr>
          <w:rFonts w:ascii="Times New Roman" w:eastAsia="Calibri" w:hAnsi="Times New Roman" w:cs="Times New Roman"/>
          <w:b/>
          <w:sz w:val="12"/>
          <w:szCs w:val="12"/>
        </w:rPr>
        <w:t>Информация об использовании бюджетных ассигнований  резервного фонда</w:t>
      </w:r>
    </w:p>
    <w:p w:rsidR="00845357" w:rsidRPr="001200B1" w:rsidRDefault="001200B1" w:rsidP="001200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200B1">
        <w:rPr>
          <w:rFonts w:ascii="Times New Roman" w:eastAsia="Calibri" w:hAnsi="Times New Roman" w:cs="Times New Roman"/>
          <w:b/>
          <w:sz w:val="12"/>
          <w:szCs w:val="12"/>
        </w:rPr>
        <w:t xml:space="preserve"> администрации муниципального района Сергиевский для финансирования непредвиденных расходов за первое полугодие 2017 года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02"/>
        <w:gridCol w:w="3833"/>
        <w:gridCol w:w="343"/>
        <w:gridCol w:w="425"/>
        <w:gridCol w:w="993"/>
        <w:gridCol w:w="550"/>
        <w:gridCol w:w="870"/>
      </w:tblGrid>
      <w:tr w:rsidR="001200B1" w:rsidRPr="001200B1" w:rsidTr="001200B1">
        <w:trPr>
          <w:trHeight w:val="20"/>
        </w:trPr>
        <w:tc>
          <w:tcPr>
            <w:tcW w:w="502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КОД ГРБС</w:t>
            </w:r>
          </w:p>
        </w:tc>
        <w:tc>
          <w:tcPr>
            <w:tcW w:w="3833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</w:t>
            </w:r>
          </w:p>
        </w:tc>
        <w:tc>
          <w:tcPr>
            <w:tcW w:w="343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</w:p>
        </w:tc>
        <w:tc>
          <w:tcPr>
            <w:tcW w:w="425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993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550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870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</w:tr>
      <w:tr w:rsidR="001200B1" w:rsidRPr="001200B1" w:rsidTr="001200B1">
        <w:trPr>
          <w:trHeight w:val="20"/>
        </w:trPr>
        <w:tc>
          <w:tcPr>
            <w:tcW w:w="502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33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343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3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99 0 00 79910</w:t>
            </w:r>
          </w:p>
        </w:tc>
        <w:tc>
          <w:tcPr>
            <w:tcW w:w="550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870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</w:tr>
      <w:tr w:rsidR="001200B1" w:rsidRPr="001200B1" w:rsidTr="001200B1">
        <w:trPr>
          <w:trHeight w:val="20"/>
        </w:trPr>
        <w:tc>
          <w:tcPr>
            <w:tcW w:w="502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33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расходов</w:t>
            </w:r>
          </w:p>
        </w:tc>
        <w:tc>
          <w:tcPr>
            <w:tcW w:w="343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0B1" w:rsidRPr="00F81703" w:rsidRDefault="001200B1" w:rsidP="001200B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№6</w:t>
      </w:r>
    </w:p>
    <w:p w:rsidR="001200B1" w:rsidRPr="00F81703" w:rsidRDefault="001200B1" w:rsidP="001200B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1200B1" w:rsidRPr="00F81703" w:rsidRDefault="001200B1" w:rsidP="001200B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200B1" w:rsidRPr="00F81703" w:rsidRDefault="001200B1" w:rsidP="001200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823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45357" w:rsidRPr="001200B1" w:rsidRDefault="001200B1" w:rsidP="001200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200B1">
        <w:rPr>
          <w:rFonts w:ascii="Times New Roman" w:eastAsia="Calibri" w:hAnsi="Times New Roman" w:cs="Times New Roman"/>
          <w:b/>
          <w:sz w:val="12"/>
          <w:szCs w:val="12"/>
        </w:rPr>
        <w:t>ОТЧЕТ</w:t>
      </w:r>
    </w:p>
    <w:p w:rsidR="00845357" w:rsidRPr="001200B1" w:rsidRDefault="001200B1" w:rsidP="001200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200B1">
        <w:rPr>
          <w:rFonts w:ascii="Times New Roman" w:eastAsia="Calibri" w:hAnsi="Times New Roman" w:cs="Times New Roman"/>
          <w:b/>
          <w:sz w:val="12"/>
          <w:szCs w:val="12"/>
        </w:rPr>
        <w:t>об использовании средств дорожного фонда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200B1">
        <w:rPr>
          <w:rFonts w:ascii="Times New Roman" w:eastAsia="Calibri" w:hAnsi="Times New Roman" w:cs="Times New Roman"/>
          <w:b/>
          <w:sz w:val="12"/>
          <w:szCs w:val="12"/>
        </w:rPr>
        <w:t>за первое полугодие 2017 года</w:t>
      </w:r>
    </w:p>
    <w:p w:rsidR="00845357" w:rsidRDefault="001200B1" w:rsidP="001200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200B1">
        <w:rPr>
          <w:rFonts w:ascii="Times New Roman" w:eastAsia="Calibri" w:hAnsi="Times New Roman" w:cs="Times New Roman"/>
          <w:sz w:val="12"/>
          <w:szCs w:val="12"/>
        </w:rPr>
        <w:t>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200B1">
        <w:rPr>
          <w:rFonts w:ascii="Times New Roman" w:eastAsia="Calibri" w:hAnsi="Times New Roman" w:cs="Times New Roman"/>
          <w:sz w:val="12"/>
          <w:szCs w:val="12"/>
        </w:rPr>
        <w:t>руб.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850"/>
      </w:tblGrid>
      <w:tr w:rsidR="001200B1" w:rsidRPr="001200B1" w:rsidTr="001200B1">
        <w:trPr>
          <w:trHeight w:val="20"/>
        </w:trPr>
        <w:tc>
          <w:tcPr>
            <w:tcW w:w="6663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Остаток неиспользованных средств на 01.01.2017</w:t>
            </w:r>
          </w:p>
        </w:tc>
        <w:tc>
          <w:tcPr>
            <w:tcW w:w="850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459</w:t>
            </w:r>
          </w:p>
        </w:tc>
      </w:tr>
    </w:tbl>
    <w:p w:rsidR="00845357" w:rsidRDefault="001200B1" w:rsidP="001200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200B1">
        <w:rPr>
          <w:rFonts w:ascii="Times New Roman" w:eastAsia="Calibri" w:hAnsi="Times New Roman" w:cs="Times New Roman"/>
          <w:sz w:val="12"/>
          <w:szCs w:val="12"/>
        </w:rPr>
        <w:t>1. Поступления дорожного фонда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275"/>
        <w:gridCol w:w="709"/>
        <w:gridCol w:w="1418"/>
        <w:gridCol w:w="850"/>
      </w:tblGrid>
      <w:tr w:rsidR="001200B1" w:rsidRPr="001200B1" w:rsidTr="001200B1">
        <w:trPr>
          <w:trHeight w:val="20"/>
        </w:trPr>
        <w:tc>
          <w:tcPr>
            <w:tcW w:w="3261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275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Код дохода</w:t>
            </w:r>
          </w:p>
        </w:tc>
        <w:tc>
          <w:tcPr>
            <w:tcW w:w="709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Годовой прогноз</w:t>
            </w:r>
          </w:p>
        </w:tc>
        <w:tc>
          <w:tcPr>
            <w:tcW w:w="1418" w:type="dxa"/>
            <w:hideMark/>
          </w:tcPr>
          <w:p w:rsidR="001200B1" w:rsidRPr="001200B1" w:rsidRDefault="004423FA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Исполнено</w:t>
            </w:r>
            <w:r w:rsidR="001200B1"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за первое полугодие 2017 года</w:t>
            </w:r>
          </w:p>
        </w:tc>
        <w:tc>
          <w:tcPr>
            <w:tcW w:w="850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Процент исполнения</w:t>
            </w:r>
          </w:p>
        </w:tc>
      </w:tr>
      <w:tr w:rsidR="001200B1" w:rsidRPr="001200B1" w:rsidTr="001200B1">
        <w:trPr>
          <w:trHeight w:val="20"/>
        </w:trPr>
        <w:tc>
          <w:tcPr>
            <w:tcW w:w="3261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Поступления, всего</w:t>
            </w:r>
          </w:p>
        </w:tc>
        <w:tc>
          <w:tcPr>
            <w:tcW w:w="1275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10000000000000000</w:t>
            </w:r>
          </w:p>
        </w:tc>
        <w:tc>
          <w:tcPr>
            <w:tcW w:w="709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4 672</w:t>
            </w:r>
          </w:p>
        </w:tc>
        <w:tc>
          <w:tcPr>
            <w:tcW w:w="1418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2 346</w:t>
            </w:r>
          </w:p>
        </w:tc>
        <w:tc>
          <w:tcPr>
            <w:tcW w:w="850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</w:tr>
      <w:tr w:rsidR="001200B1" w:rsidRPr="001200B1" w:rsidTr="001200B1">
        <w:trPr>
          <w:trHeight w:val="20"/>
        </w:trPr>
        <w:tc>
          <w:tcPr>
            <w:tcW w:w="3261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Доходы, всего</w:t>
            </w:r>
          </w:p>
        </w:tc>
        <w:tc>
          <w:tcPr>
            <w:tcW w:w="1275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10000000000000000</w:t>
            </w:r>
          </w:p>
        </w:tc>
        <w:tc>
          <w:tcPr>
            <w:tcW w:w="709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4 672</w:t>
            </w:r>
          </w:p>
        </w:tc>
        <w:tc>
          <w:tcPr>
            <w:tcW w:w="1418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2 346</w:t>
            </w:r>
          </w:p>
        </w:tc>
        <w:tc>
          <w:tcPr>
            <w:tcW w:w="850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</w:tr>
      <w:tr w:rsidR="001200B1" w:rsidRPr="001200B1" w:rsidTr="001200B1">
        <w:trPr>
          <w:trHeight w:val="20"/>
        </w:trPr>
        <w:tc>
          <w:tcPr>
            <w:tcW w:w="3261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1275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8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200B1" w:rsidRPr="001200B1" w:rsidTr="001200B1">
        <w:trPr>
          <w:trHeight w:val="20"/>
        </w:trPr>
        <w:tc>
          <w:tcPr>
            <w:tcW w:w="3261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плата за возмещение вреда, причиняемого транспортными средствами, осуществляющими перевозки тяжеловесных грузов по автомобильным дорогам</w:t>
            </w:r>
          </w:p>
        </w:tc>
        <w:tc>
          <w:tcPr>
            <w:tcW w:w="1275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11630000000000140</w:t>
            </w:r>
          </w:p>
        </w:tc>
        <w:tc>
          <w:tcPr>
            <w:tcW w:w="709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418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</w:tr>
      <w:tr w:rsidR="001200B1" w:rsidRPr="001200B1" w:rsidTr="001200B1">
        <w:trPr>
          <w:trHeight w:val="20"/>
        </w:trPr>
        <w:tc>
          <w:tcPr>
            <w:tcW w:w="3261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акцизы на дизельное топливо, моторные масла, автомобильный и прямогонный бензин</w:t>
            </w:r>
          </w:p>
        </w:tc>
        <w:tc>
          <w:tcPr>
            <w:tcW w:w="1275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10302000010000110</w:t>
            </w:r>
          </w:p>
        </w:tc>
        <w:tc>
          <w:tcPr>
            <w:tcW w:w="709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4 650</w:t>
            </w:r>
          </w:p>
        </w:tc>
        <w:tc>
          <w:tcPr>
            <w:tcW w:w="1418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2 343</w:t>
            </w:r>
          </w:p>
        </w:tc>
        <w:tc>
          <w:tcPr>
            <w:tcW w:w="850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</w:tr>
      <w:tr w:rsidR="001200B1" w:rsidRPr="001200B1" w:rsidTr="001200B1">
        <w:trPr>
          <w:trHeight w:val="20"/>
        </w:trPr>
        <w:tc>
          <w:tcPr>
            <w:tcW w:w="3261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 xml:space="preserve">безвозмездные поступления от </w:t>
            </w:r>
            <w:r w:rsidR="004423FA" w:rsidRPr="001200B1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физических</w:t>
            </w:r>
            <w:r w:rsidRPr="001200B1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 xml:space="preserve"> и юридических лиц, в том числе добровольных пожертвований на финансовое обеспечение  дорожной деятельности</w:t>
            </w:r>
          </w:p>
        </w:tc>
        <w:tc>
          <w:tcPr>
            <w:tcW w:w="1275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2 0700000000000180</w:t>
            </w:r>
          </w:p>
        </w:tc>
        <w:tc>
          <w:tcPr>
            <w:tcW w:w="709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8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200B1" w:rsidRPr="001200B1" w:rsidTr="001200B1">
        <w:trPr>
          <w:trHeight w:val="20"/>
        </w:trPr>
        <w:tc>
          <w:tcPr>
            <w:tcW w:w="3261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</w:t>
            </w:r>
          </w:p>
        </w:tc>
        <w:tc>
          <w:tcPr>
            <w:tcW w:w="1275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2 0200000000000151</w:t>
            </w:r>
          </w:p>
        </w:tc>
        <w:tc>
          <w:tcPr>
            <w:tcW w:w="709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8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200B1" w:rsidRPr="001200B1" w:rsidTr="001200B1">
        <w:trPr>
          <w:trHeight w:val="20"/>
        </w:trPr>
        <w:tc>
          <w:tcPr>
            <w:tcW w:w="3261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денежные средства, поступающие от уплаты неустоек (</w:t>
            </w:r>
            <w:r w:rsidR="004423FA" w:rsidRPr="001200B1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штрафов, пеней</w:t>
            </w:r>
            <w:r w:rsidRPr="001200B1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), а также от возмещения убытков муниципального заказчика муниципального района Сергиевский, взысканных в связи с нарушением исполнителем (подрядчиком) условий муниципального контракта</w:t>
            </w:r>
          </w:p>
        </w:tc>
        <w:tc>
          <w:tcPr>
            <w:tcW w:w="1275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11633000000000140</w:t>
            </w:r>
          </w:p>
        </w:tc>
        <w:tc>
          <w:tcPr>
            <w:tcW w:w="709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200B1" w:rsidRPr="001200B1" w:rsidTr="001200B1">
        <w:trPr>
          <w:trHeight w:val="20"/>
        </w:trPr>
        <w:tc>
          <w:tcPr>
            <w:tcW w:w="3261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бюджетные кредиты, полученные муниципальным районом из бюджетов бюджетной системы РФ на строительство, реконструкцию, капитальный ремонт, ремонт и содержание автомобильных дорог</w:t>
            </w:r>
          </w:p>
        </w:tc>
        <w:tc>
          <w:tcPr>
            <w:tcW w:w="1275" w:type="dxa"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01030100000000710</w:t>
            </w:r>
          </w:p>
        </w:tc>
        <w:tc>
          <w:tcPr>
            <w:tcW w:w="709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200B1" w:rsidRPr="001200B1" w:rsidRDefault="001200B1" w:rsidP="001200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00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845357" w:rsidRDefault="001200B1" w:rsidP="004423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200B1">
        <w:rPr>
          <w:rFonts w:ascii="Times New Roman" w:eastAsia="Calibri" w:hAnsi="Times New Roman" w:cs="Times New Roman"/>
          <w:sz w:val="12"/>
          <w:szCs w:val="12"/>
        </w:rPr>
        <w:t>2. Выбытия дорожного фонда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322"/>
        <w:gridCol w:w="1006"/>
        <w:gridCol w:w="1216"/>
        <w:gridCol w:w="851"/>
        <w:gridCol w:w="850"/>
        <w:gridCol w:w="1418"/>
        <w:gridCol w:w="850"/>
      </w:tblGrid>
      <w:tr w:rsidR="004423FA" w:rsidRPr="001200B1" w:rsidTr="004423FA">
        <w:trPr>
          <w:trHeight w:val="20"/>
        </w:trPr>
        <w:tc>
          <w:tcPr>
            <w:tcW w:w="4395" w:type="dxa"/>
            <w:gridSpan w:val="4"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Коды бюджетной классификации расходов</w:t>
            </w:r>
          </w:p>
        </w:tc>
        <w:tc>
          <w:tcPr>
            <w:tcW w:w="850" w:type="dxa"/>
            <w:vMerge w:val="restart"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Утверждено</w:t>
            </w:r>
          </w:p>
        </w:tc>
        <w:tc>
          <w:tcPr>
            <w:tcW w:w="1418" w:type="dxa"/>
            <w:vMerge w:val="restart"/>
            <w:hideMark/>
          </w:tcPr>
          <w:p w:rsidR="001200B1" w:rsidRPr="004423FA" w:rsidRDefault="004423FA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Исполнено</w:t>
            </w:r>
            <w:r w:rsidR="001200B1"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за первое полугодие 2017 года</w:t>
            </w:r>
          </w:p>
        </w:tc>
        <w:tc>
          <w:tcPr>
            <w:tcW w:w="850" w:type="dxa"/>
            <w:vMerge w:val="restart"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Процент исполнения</w:t>
            </w:r>
          </w:p>
        </w:tc>
      </w:tr>
      <w:tr w:rsidR="004423FA" w:rsidRPr="001200B1" w:rsidTr="004423FA">
        <w:trPr>
          <w:trHeight w:val="20"/>
        </w:trPr>
        <w:tc>
          <w:tcPr>
            <w:tcW w:w="1322" w:type="dxa"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ГРБС </w:t>
            </w:r>
          </w:p>
        </w:tc>
        <w:tc>
          <w:tcPr>
            <w:tcW w:w="1006" w:type="dxa"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РзПР</w:t>
            </w:r>
            <w:proofErr w:type="spellEnd"/>
          </w:p>
        </w:tc>
        <w:tc>
          <w:tcPr>
            <w:tcW w:w="1216" w:type="dxa"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851" w:type="dxa"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00B1" w:rsidRPr="001200B1" w:rsidTr="004423FA">
        <w:trPr>
          <w:trHeight w:val="20"/>
        </w:trPr>
        <w:tc>
          <w:tcPr>
            <w:tcW w:w="1322" w:type="dxa"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006" w:type="dxa"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0409</w:t>
            </w:r>
          </w:p>
        </w:tc>
        <w:tc>
          <w:tcPr>
            <w:tcW w:w="1216" w:type="dxa"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17 0 00 20000</w:t>
            </w:r>
          </w:p>
        </w:tc>
        <w:tc>
          <w:tcPr>
            <w:tcW w:w="851" w:type="dxa"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850" w:type="dxa"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3 063</w:t>
            </w:r>
          </w:p>
        </w:tc>
        <w:tc>
          <w:tcPr>
            <w:tcW w:w="1418" w:type="dxa"/>
            <w:noWrap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850" w:type="dxa"/>
            <w:noWrap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4423FA" w:rsidRPr="001200B1" w:rsidTr="004423FA">
        <w:trPr>
          <w:trHeight w:val="20"/>
        </w:trPr>
        <w:tc>
          <w:tcPr>
            <w:tcW w:w="1322" w:type="dxa"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Расходы, всего</w:t>
            </w:r>
          </w:p>
        </w:tc>
        <w:tc>
          <w:tcPr>
            <w:tcW w:w="1006" w:type="dxa"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16" w:type="dxa"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18" w:type="dxa"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1200B1" w:rsidRPr="001200B1" w:rsidTr="004423FA">
        <w:trPr>
          <w:trHeight w:val="20"/>
        </w:trPr>
        <w:tc>
          <w:tcPr>
            <w:tcW w:w="6663" w:type="dxa"/>
            <w:gridSpan w:val="6"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Остаток неиспользованных средств на 01.07.2017</w:t>
            </w:r>
          </w:p>
        </w:tc>
        <w:tc>
          <w:tcPr>
            <w:tcW w:w="850" w:type="dxa"/>
            <w:noWrap/>
            <w:hideMark/>
          </w:tcPr>
          <w:p w:rsidR="001200B1" w:rsidRPr="004423FA" w:rsidRDefault="001200B1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2 757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423FA" w:rsidRPr="00F81703" w:rsidRDefault="004423FA" w:rsidP="004423F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№7</w:t>
      </w:r>
    </w:p>
    <w:p w:rsidR="004423FA" w:rsidRPr="00F81703" w:rsidRDefault="004423FA" w:rsidP="004423F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4423FA" w:rsidRPr="00F81703" w:rsidRDefault="004423FA" w:rsidP="004423F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423FA" w:rsidRPr="00F81703" w:rsidRDefault="004423FA" w:rsidP="004423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823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45357" w:rsidRPr="004423FA" w:rsidRDefault="004423FA" w:rsidP="004423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23FA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 муниципальных учреждений и фактических затрат на их денежное содержание по муниципальному району Сергиевский за первое полугодие 2017 года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080"/>
        <w:gridCol w:w="874"/>
        <w:gridCol w:w="1559"/>
      </w:tblGrid>
      <w:tr w:rsidR="004423FA" w:rsidRPr="004423FA" w:rsidTr="004423FA">
        <w:trPr>
          <w:trHeight w:val="20"/>
        </w:trPr>
        <w:tc>
          <w:tcPr>
            <w:tcW w:w="5080" w:type="dxa"/>
            <w:hideMark/>
          </w:tcPr>
          <w:p w:rsidR="004423FA" w:rsidRPr="004423FA" w:rsidRDefault="004423FA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874" w:type="dxa"/>
            <w:hideMark/>
          </w:tcPr>
          <w:p w:rsidR="004423FA" w:rsidRPr="004423FA" w:rsidRDefault="004423FA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1559" w:type="dxa"/>
            <w:hideMark/>
          </w:tcPr>
          <w:p w:rsidR="004423FA" w:rsidRPr="004423FA" w:rsidRDefault="004423FA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рублей)</w:t>
            </w:r>
          </w:p>
        </w:tc>
      </w:tr>
      <w:tr w:rsidR="004423FA" w:rsidRPr="004423FA" w:rsidTr="004423FA">
        <w:trPr>
          <w:trHeight w:val="20"/>
        </w:trPr>
        <w:tc>
          <w:tcPr>
            <w:tcW w:w="5080" w:type="dxa"/>
            <w:hideMark/>
          </w:tcPr>
          <w:p w:rsidR="004423FA" w:rsidRPr="004423FA" w:rsidRDefault="004423FA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874" w:type="dxa"/>
            <w:hideMark/>
          </w:tcPr>
          <w:p w:rsidR="004423FA" w:rsidRPr="004423FA" w:rsidRDefault="004423FA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1559" w:type="dxa"/>
            <w:hideMark/>
          </w:tcPr>
          <w:p w:rsidR="004423FA" w:rsidRPr="004423FA" w:rsidRDefault="004423FA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15608</w:t>
            </w:r>
          </w:p>
        </w:tc>
      </w:tr>
      <w:tr w:rsidR="004423FA" w:rsidRPr="004423FA" w:rsidTr="004423FA">
        <w:trPr>
          <w:trHeight w:val="20"/>
        </w:trPr>
        <w:tc>
          <w:tcPr>
            <w:tcW w:w="5080" w:type="dxa"/>
            <w:hideMark/>
          </w:tcPr>
          <w:p w:rsidR="004423FA" w:rsidRPr="004423FA" w:rsidRDefault="004423FA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874" w:type="dxa"/>
            <w:hideMark/>
          </w:tcPr>
          <w:p w:rsidR="004423FA" w:rsidRPr="004423FA" w:rsidRDefault="004423FA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59" w:type="dxa"/>
            <w:hideMark/>
          </w:tcPr>
          <w:p w:rsidR="004423FA" w:rsidRPr="004423FA" w:rsidRDefault="004423FA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547</w:t>
            </w:r>
          </w:p>
        </w:tc>
      </w:tr>
      <w:tr w:rsidR="004423FA" w:rsidRPr="004423FA" w:rsidTr="004423FA">
        <w:trPr>
          <w:trHeight w:val="20"/>
        </w:trPr>
        <w:tc>
          <w:tcPr>
            <w:tcW w:w="5080" w:type="dxa"/>
            <w:hideMark/>
          </w:tcPr>
          <w:p w:rsidR="004423FA" w:rsidRPr="004423FA" w:rsidRDefault="004423FA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Работники муниципальных учреждений всего</w:t>
            </w:r>
          </w:p>
        </w:tc>
        <w:tc>
          <w:tcPr>
            <w:tcW w:w="874" w:type="dxa"/>
            <w:noWrap/>
            <w:hideMark/>
          </w:tcPr>
          <w:p w:rsidR="004423FA" w:rsidRPr="004423FA" w:rsidRDefault="004423FA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435</w:t>
            </w:r>
          </w:p>
        </w:tc>
        <w:tc>
          <w:tcPr>
            <w:tcW w:w="1559" w:type="dxa"/>
            <w:noWrap/>
            <w:hideMark/>
          </w:tcPr>
          <w:p w:rsidR="004423FA" w:rsidRPr="004423FA" w:rsidRDefault="004423FA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51589</w:t>
            </w:r>
          </w:p>
        </w:tc>
      </w:tr>
      <w:tr w:rsidR="004423FA" w:rsidRPr="004423FA" w:rsidTr="004423FA">
        <w:trPr>
          <w:trHeight w:val="20"/>
        </w:trPr>
        <w:tc>
          <w:tcPr>
            <w:tcW w:w="5080" w:type="dxa"/>
            <w:hideMark/>
          </w:tcPr>
          <w:p w:rsidR="004423FA" w:rsidRPr="004423FA" w:rsidRDefault="004423FA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том числе: </w:t>
            </w:r>
            <w:proofErr w:type="gramStart"/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финансируемые</w:t>
            </w:r>
            <w:proofErr w:type="gramEnd"/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из местного бюджета на денежное содержание </w:t>
            </w:r>
          </w:p>
        </w:tc>
        <w:tc>
          <w:tcPr>
            <w:tcW w:w="874" w:type="dxa"/>
            <w:noWrap/>
            <w:hideMark/>
          </w:tcPr>
          <w:p w:rsidR="004423FA" w:rsidRPr="004423FA" w:rsidRDefault="004423FA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393</w:t>
            </w:r>
          </w:p>
        </w:tc>
        <w:tc>
          <w:tcPr>
            <w:tcW w:w="1559" w:type="dxa"/>
            <w:noWrap/>
            <w:hideMark/>
          </w:tcPr>
          <w:p w:rsidR="004423FA" w:rsidRPr="004423FA" w:rsidRDefault="004423FA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46672</w:t>
            </w:r>
          </w:p>
        </w:tc>
      </w:tr>
      <w:tr w:rsidR="004423FA" w:rsidRPr="004423FA" w:rsidTr="004423FA">
        <w:trPr>
          <w:trHeight w:val="20"/>
        </w:trPr>
        <w:tc>
          <w:tcPr>
            <w:tcW w:w="5080" w:type="dxa"/>
            <w:noWrap/>
            <w:hideMark/>
          </w:tcPr>
          <w:p w:rsidR="004423FA" w:rsidRPr="004423FA" w:rsidRDefault="004423FA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</w:p>
        </w:tc>
        <w:tc>
          <w:tcPr>
            <w:tcW w:w="874" w:type="dxa"/>
            <w:noWrap/>
            <w:hideMark/>
          </w:tcPr>
          <w:p w:rsidR="004423FA" w:rsidRPr="004423FA" w:rsidRDefault="004423FA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</w:t>
            </w:r>
          </w:p>
        </w:tc>
        <w:tc>
          <w:tcPr>
            <w:tcW w:w="1559" w:type="dxa"/>
            <w:noWrap/>
            <w:hideMark/>
          </w:tcPr>
          <w:p w:rsidR="004423FA" w:rsidRPr="004423FA" w:rsidRDefault="004423FA" w:rsidP="004423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67744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423FA" w:rsidRPr="00B74316" w:rsidRDefault="004423FA" w:rsidP="004423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423FA" w:rsidRPr="00B74316" w:rsidRDefault="004423FA" w:rsidP="004423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423FA" w:rsidRPr="00B74316" w:rsidRDefault="004423FA" w:rsidP="004423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423FA" w:rsidRPr="00B74316" w:rsidRDefault="004423FA" w:rsidP="004423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423FA" w:rsidRPr="00B74316" w:rsidRDefault="004423FA" w:rsidP="004423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423FA" w:rsidRPr="00B74316" w:rsidRDefault="004423FA" w:rsidP="004423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 июля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№824</w:t>
      </w:r>
    </w:p>
    <w:p w:rsidR="004423FA" w:rsidRDefault="004423FA" w:rsidP="004423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23F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муниципального района Сергиевский  от 14.06.2016г № 665</w:t>
      </w:r>
    </w:p>
    <w:p w:rsidR="004423FA" w:rsidRPr="004423FA" w:rsidRDefault="004423FA" w:rsidP="004423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23FA">
        <w:rPr>
          <w:rFonts w:ascii="Times New Roman" w:eastAsia="Calibri" w:hAnsi="Times New Roman" w:cs="Times New Roman"/>
          <w:b/>
          <w:sz w:val="12"/>
          <w:szCs w:val="12"/>
        </w:rPr>
        <w:t xml:space="preserve"> «Об утверждении тарифов на услуги, предоставляемые муниципальным бюджетным учреждением «Многофункциональный центр предоставления государственных и муниципальных услуг» муниципального района Сергиевский Самарской области»</w:t>
      </w:r>
    </w:p>
    <w:p w:rsidR="004423FA" w:rsidRPr="004423FA" w:rsidRDefault="004423FA" w:rsidP="004423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423FA" w:rsidRPr="004423FA" w:rsidRDefault="004423FA" w:rsidP="004423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423F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Российской Федерации от 6 октября 2003 года № 131-ФЗ «Об общих принципах организации местного самоуправления  в Российской Федерации», Решением Собрания Представителей муниципального района Сергиевский Самарской области от 29.04.2014г № 19 «Об утверждении Порядка принятия решений об установлении тарифов на услуги, предоставляемые муниципальными унитарными предприятиями, муниципальными учреждениями муниципального района Сергиевский Самарской области, и работы, выполняемые муниципальными унитарными</w:t>
      </w:r>
      <w:proofErr w:type="gramEnd"/>
      <w:r w:rsidRPr="004423FA">
        <w:rPr>
          <w:rFonts w:ascii="Times New Roman" w:eastAsia="Calibri" w:hAnsi="Times New Roman" w:cs="Times New Roman"/>
          <w:sz w:val="12"/>
          <w:szCs w:val="12"/>
        </w:rPr>
        <w:t xml:space="preserve"> предприятиями, муниципальными учреждениями муниципального района Сергиевский </w:t>
      </w:r>
      <w:r w:rsidRPr="004423FA">
        <w:rPr>
          <w:rFonts w:ascii="Times New Roman" w:eastAsia="Calibri" w:hAnsi="Times New Roman" w:cs="Times New Roman"/>
          <w:sz w:val="12"/>
          <w:szCs w:val="12"/>
        </w:rPr>
        <w:lastRenderedPageBreak/>
        <w:t>Самарской области», Уставом муниципального бюджетного учреждения «Многофункциональный центр предоставления государственных и муниципальных услуг» муниципального района Сергиевский Самарской области, Уставом муниципального района Сергиевский,  администрация муниципального района Сергиевский</w:t>
      </w:r>
    </w:p>
    <w:p w:rsidR="004423FA" w:rsidRPr="004423FA" w:rsidRDefault="004423FA" w:rsidP="004423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423F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423FA" w:rsidRPr="004423FA" w:rsidRDefault="004423FA" w:rsidP="004423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23FA">
        <w:rPr>
          <w:rFonts w:ascii="Times New Roman" w:eastAsia="Calibri" w:hAnsi="Times New Roman" w:cs="Times New Roman"/>
          <w:sz w:val="12"/>
          <w:szCs w:val="12"/>
        </w:rPr>
        <w:t>1.Внести изменения в постановление администрации муниципального района Сергиевский  от 14.06.2016г № 665 «Об утверждении тарифов на услуги, предоставляемые муниципальным бюджетным учреждением «Многофункциональный центр предоставления государственных и муниципальных услуг» муниципального района Сергиевский Самарской области», изложив Приложение №1 в редакции к  настоящему постановлению.</w:t>
      </w:r>
    </w:p>
    <w:p w:rsidR="004423FA" w:rsidRPr="004423FA" w:rsidRDefault="004423FA" w:rsidP="004423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23FA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423FA" w:rsidRPr="004423FA" w:rsidRDefault="004423FA" w:rsidP="004423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23FA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423FA" w:rsidRPr="004423FA" w:rsidRDefault="004423FA" w:rsidP="004423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23FA">
        <w:rPr>
          <w:rFonts w:ascii="Times New Roman" w:eastAsia="Calibri" w:hAnsi="Times New Roman" w:cs="Times New Roman"/>
          <w:sz w:val="12"/>
          <w:szCs w:val="12"/>
        </w:rPr>
        <w:t>4.</w:t>
      </w:r>
      <w:proofErr w:type="gramStart"/>
      <w:r w:rsidRPr="004423F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423F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Первого заместителя Главы муниципального района Сергиевский Екамасова А.И.</w:t>
      </w:r>
    </w:p>
    <w:p w:rsidR="004423FA" w:rsidRDefault="004423FA" w:rsidP="004423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423FA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4423FA">
        <w:rPr>
          <w:rFonts w:ascii="Times New Roman" w:eastAsia="Calibri" w:hAnsi="Times New Roman" w:cs="Times New Roman"/>
          <w:sz w:val="12"/>
          <w:szCs w:val="12"/>
        </w:rPr>
        <w:t>. Главы муниципального района Сергиевский</w:t>
      </w:r>
    </w:p>
    <w:p w:rsidR="004423FA" w:rsidRPr="004423FA" w:rsidRDefault="004423FA" w:rsidP="004423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23FA">
        <w:rPr>
          <w:rFonts w:ascii="Times New Roman" w:eastAsia="Calibri" w:hAnsi="Times New Roman" w:cs="Times New Roman"/>
          <w:sz w:val="12"/>
          <w:szCs w:val="12"/>
        </w:rPr>
        <w:t xml:space="preserve">А.И. </w:t>
      </w:r>
      <w:proofErr w:type="spellStart"/>
      <w:r w:rsidRPr="004423FA">
        <w:rPr>
          <w:rFonts w:ascii="Times New Roman" w:eastAsia="Calibri" w:hAnsi="Times New Roman" w:cs="Times New Roman"/>
          <w:sz w:val="12"/>
          <w:szCs w:val="12"/>
        </w:rPr>
        <w:t>Екамасов</w:t>
      </w:r>
      <w:proofErr w:type="spellEnd"/>
    </w:p>
    <w:p w:rsidR="004423FA" w:rsidRPr="004423FA" w:rsidRDefault="004423FA" w:rsidP="004423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423FA" w:rsidRPr="00F81703" w:rsidRDefault="004423FA" w:rsidP="004423F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4423FA" w:rsidRPr="00F81703" w:rsidRDefault="004423FA" w:rsidP="004423F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4423FA" w:rsidRPr="00F81703" w:rsidRDefault="004423FA" w:rsidP="004423F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423FA" w:rsidRPr="00F81703" w:rsidRDefault="004423FA" w:rsidP="004423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81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824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F81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4423FA" w:rsidRPr="004423FA" w:rsidRDefault="004423FA" w:rsidP="004423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23FA">
        <w:rPr>
          <w:rFonts w:ascii="Times New Roman" w:eastAsia="Calibri" w:hAnsi="Times New Roman" w:cs="Times New Roman"/>
          <w:b/>
          <w:sz w:val="12"/>
          <w:szCs w:val="12"/>
        </w:rPr>
        <w:t>ТАРИФЫ</w:t>
      </w:r>
    </w:p>
    <w:p w:rsidR="004423FA" w:rsidRPr="004423FA" w:rsidRDefault="004423FA" w:rsidP="004423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23FA">
        <w:rPr>
          <w:rFonts w:ascii="Times New Roman" w:eastAsia="Calibri" w:hAnsi="Times New Roman" w:cs="Times New Roman"/>
          <w:b/>
          <w:sz w:val="12"/>
          <w:szCs w:val="12"/>
        </w:rPr>
        <w:t>на услуги, предоставляемые муниципальным бюджетным учреждением «Многофункциональный центр предоставления государственных и муниципальных услуг» муниципального района Сергиевский Самарской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4629"/>
        <w:gridCol w:w="1560"/>
        <w:gridCol w:w="850"/>
      </w:tblGrid>
      <w:tr w:rsidR="004423FA" w:rsidRPr="004423FA" w:rsidTr="004423FA">
        <w:tc>
          <w:tcPr>
            <w:tcW w:w="474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629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услуги</w:t>
            </w:r>
          </w:p>
        </w:tc>
        <w:tc>
          <w:tcPr>
            <w:tcW w:w="156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Ед. измерения</w:t>
            </w:r>
          </w:p>
        </w:tc>
        <w:tc>
          <w:tcPr>
            <w:tcW w:w="85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Тариф на услугу, руб.</w:t>
            </w:r>
          </w:p>
        </w:tc>
      </w:tr>
      <w:tr w:rsidR="004423FA" w:rsidRPr="004423FA" w:rsidTr="004423FA">
        <w:tc>
          <w:tcPr>
            <w:tcW w:w="474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629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Заполнение анкет на услуги, не связанные с оказанием государственных и муниципальных услуг</w:t>
            </w:r>
          </w:p>
        </w:tc>
        <w:tc>
          <w:tcPr>
            <w:tcW w:w="156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 лист формата А-4</w:t>
            </w:r>
          </w:p>
        </w:tc>
        <w:tc>
          <w:tcPr>
            <w:tcW w:w="85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</w:tr>
      <w:tr w:rsidR="004423FA" w:rsidRPr="004423FA" w:rsidTr="004423FA">
        <w:tc>
          <w:tcPr>
            <w:tcW w:w="474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629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Ламинирование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 лист формата А-4</w:t>
            </w:r>
          </w:p>
        </w:tc>
        <w:tc>
          <w:tcPr>
            <w:tcW w:w="85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</w:tr>
      <w:tr w:rsidR="004423FA" w:rsidRPr="004423FA" w:rsidTr="004423FA">
        <w:tc>
          <w:tcPr>
            <w:tcW w:w="474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4629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Ламинирование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 лист формата А-3</w:t>
            </w:r>
          </w:p>
        </w:tc>
        <w:tc>
          <w:tcPr>
            <w:tcW w:w="85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80,00</w:t>
            </w:r>
          </w:p>
        </w:tc>
      </w:tr>
      <w:tr w:rsidR="004423FA" w:rsidRPr="004423FA" w:rsidTr="004423FA">
        <w:tc>
          <w:tcPr>
            <w:tcW w:w="474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4629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Ксерокопирование</w:t>
            </w:r>
          </w:p>
        </w:tc>
        <w:tc>
          <w:tcPr>
            <w:tcW w:w="156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 страница формата А-4</w:t>
            </w:r>
          </w:p>
        </w:tc>
        <w:tc>
          <w:tcPr>
            <w:tcW w:w="85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5,00</w:t>
            </w:r>
          </w:p>
        </w:tc>
      </w:tr>
      <w:tr w:rsidR="004423FA" w:rsidRPr="004423FA" w:rsidTr="004423FA">
        <w:tc>
          <w:tcPr>
            <w:tcW w:w="474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4629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Ксерокопирование</w:t>
            </w:r>
          </w:p>
        </w:tc>
        <w:tc>
          <w:tcPr>
            <w:tcW w:w="156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 страница формата А-3</w:t>
            </w:r>
          </w:p>
        </w:tc>
        <w:tc>
          <w:tcPr>
            <w:tcW w:w="85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</w:tr>
      <w:tr w:rsidR="004423FA" w:rsidRPr="004423FA" w:rsidTr="004423FA">
        <w:tc>
          <w:tcPr>
            <w:tcW w:w="474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4629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Сканирование</w:t>
            </w:r>
          </w:p>
        </w:tc>
        <w:tc>
          <w:tcPr>
            <w:tcW w:w="156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 страница формата А-4</w:t>
            </w:r>
          </w:p>
        </w:tc>
        <w:tc>
          <w:tcPr>
            <w:tcW w:w="85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5,00</w:t>
            </w:r>
          </w:p>
        </w:tc>
      </w:tr>
      <w:tr w:rsidR="004423FA" w:rsidRPr="004423FA" w:rsidTr="004423FA">
        <w:tc>
          <w:tcPr>
            <w:tcW w:w="474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4629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Сканирование</w:t>
            </w:r>
          </w:p>
        </w:tc>
        <w:tc>
          <w:tcPr>
            <w:tcW w:w="156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 страница формата А-3</w:t>
            </w:r>
          </w:p>
        </w:tc>
        <w:tc>
          <w:tcPr>
            <w:tcW w:w="85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</w:tr>
      <w:tr w:rsidR="004423FA" w:rsidRPr="004423FA" w:rsidTr="004423FA">
        <w:tc>
          <w:tcPr>
            <w:tcW w:w="474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4629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Распечатывание документов</w:t>
            </w:r>
          </w:p>
        </w:tc>
        <w:tc>
          <w:tcPr>
            <w:tcW w:w="156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 страница формата А-4</w:t>
            </w:r>
          </w:p>
        </w:tc>
        <w:tc>
          <w:tcPr>
            <w:tcW w:w="85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5,00</w:t>
            </w:r>
          </w:p>
        </w:tc>
      </w:tr>
      <w:tr w:rsidR="004423FA" w:rsidRPr="004423FA" w:rsidTr="004423FA">
        <w:tc>
          <w:tcPr>
            <w:tcW w:w="474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4629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Распечатывание документов</w:t>
            </w:r>
          </w:p>
        </w:tc>
        <w:tc>
          <w:tcPr>
            <w:tcW w:w="156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 страница формата А-3</w:t>
            </w:r>
          </w:p>
        </w:tc>
        <w:tc>
          <w:tcPr>
            <w:tcW w:w="85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</w:tr>
      <w:tr w:rsidR="004423FA" w:rsidRPr="004423FA" w:rsidTr="004423FA">
        <w:tc>
          <w:tcPr>
            <w:tcW w:w="474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4629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Распечатывание документов в формате цветной печати</w:t>
            </w:r>
          </w:p>
        </w:tc>
        <w:tc>
          <w:tcPr>
            <w:tcW w:w="156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 страница формата А-4</w:t>
            </w:r>
          </w:p>
        </w:tc>
        <w:tc>
          <w:tcPr>
            <w:tcW w:w="85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</w:tr>
      <w:tr w:rsidR="004423FA" w:rsidRPr="004423FA" w:rsidTr="004423FA">
        <w:tc>
          <w:tcPr>
            <w:tcW w:w="474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4629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Распечатывание документов в формате цветной печати</w:t>
            </w:r>
          </w:p>
        </w:tc>
        <w:tc>
          <w:tcPr>
            <w:tcW w:w="156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 страница формата А-3</w:t>
            </w:r>
          </w:p>
        </w:tc>
        <w:tc>
          <w:tcPr>
            <w:tcW w:w="85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40,00</w:t>
            </w:r>
          </w:p>
        </w:tc>
      </w:tr>
      <w:tr w:rsidR="004423FA" w:rsidRPr="004423FA" w:rsidTr="004423FA">
        <w:tc>
          <w:tcPr>
            <w:tcW w:w="474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12.</w:t>
            </w:r>
          </w:p>
        </w:tc>
        <w:tc>
          <w:tcPr>
            <w:tcW w:w="4629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Редактирование текста документа</w:t>
            </w:r>
          </w:p>
        </w:tc>
        <w:tc>
          <w:tcPr>
            <w:tcW w:w="156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 страница формата А-4</w:t>
            </w:r>
          </w:p>
        </w:tc>
        <w:tc>
          <w:tcPr>
            <w:tcW w:w="85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</w:tr>
      <w:tr w:rsidR="004423FA" w:rsidRPr="004423FA" w:rsidTr="004423FA">
        <w:tc>
          <w:tcPr>
            <w:tcW w:w="474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13.</w:t>
            </w:r>
          </w:p>
        </w:tc>
        <w:tc>
          <w:tcPr>
            <w:tcW w:w="4629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Консультирование по услугам, не связанным с оказанием государственных и муниципальных услуг, оказываемых на базе МФЦ</w:t>
            </w:r>
          </w:p>
        </w:tc>
        <w:tc>
          <w:tcPr>
            <w:tcW w:w="156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 консультация, 15 мин.</w:t>
            </w:r>
          </w:p>
        </w:tc>
        <w:tc>
          <w:tcPr>
            <w:tcW w:w="85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</w:tr>
      <w:tr w:rsidR="004423FA" w:rsidRPr="004423FA" w:rsidTr="004423FA">
        <w:tc>
          <w:tcPr>
            <w:tcW w:w="474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14.</w:t>
            </w:r>
          </w:p>
        </w:tc>
        <w:tc>
          <w:tcPr>
            <w:tcW w:w="4629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Выезд сотрудника  МБУ «МФЦ» </w:t>
            </w:r>
            <w:proofErr w:type="spellStart"/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мр</w:t>
            </w:r>
            <w:proofErr w:type="spellEnd"/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Сергиевский на дом, в лечебное учреждение для приема документов при предоставлении государственных и муниципальных услуг, предоставляемых МФЦ </w:t>
            </w:r>
            <w:proofErr w:type="spellStart"/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мр</w:t>
            </w:r>
            <w:proofErr w:type="spellEnd"/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  <w:tc>
          <w:tcPr>
            <w:tcW w:w="156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 услуга</w:t>
            </w:r>
          </w:p>
        </w:tc>
        <w:tc>
          <w:tcPr>
            <w:tcW w:w="85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1000,00</w:t>
            </w:r>
          </w:p>
        </w:tc>
      </w:tr>
      <w:tr w:rsidR="004423FA" w:rsidRPr="004423FA" w:rsidTr="004423FA">
        <w:tc>
          <w:tcPr>
            <w:tcW w:w="474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15.</w:t>
            </w:r>
          </w:p>
        </w:tc>
        <w:tc>
          <w:tcPr>
            <w:tcW w:w="4629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Выезд сотрудника  МБУ «МФЦ» </w:t>
            </w:r>
            <w:proofErr w:type="spellStart"/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мр</w:t>
            </w:r>
            <w:proofErr w:type="spellEnd"/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Сергиевский на дом, в лечебное учреждение для выдачи документов после  предоставления государственных и муниципальных услуг, предоставляемых МФЦ </w:t>
            </w:r>
            <w:proofErr w:type="spellStart"/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мр</w:t>
            </w:r>
            <w:proofErr w:type="spellEnd"/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  <w:tc>
          <w:tcPr>
            <w:tcW w:w="156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1 услуга</w:t>
            </w:r>
          </w:p>
        </w:tc>
        <w:tc>
          <w:tcPr>
            <w:tcW w:w="850" w:type="dxa"/>
            <w:shd w:val="clear" w:color="auto" w:fill="auto"/>
          </w:tcPr>
          <w:p w:rsidR="004423FA" w:rsidRPr="004423FA" w:rsidRDefault="004423FA" w:rsidP="004423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23FA">
              <w:rPr>
                <w:rFonts w:ascii="Times New Roman" w:eastAsia="Calibri" w:hAnsi="Times New Roman" w:cs="Times New Roman"/>
                <w:sz w:val="12"/>
                <w:szCs w:val="12"/>
              </w:rPr>
              <w:t>700,00</w:t>
            </w:r>
          </w:p>
        </w:tc>
      </w:tr>
    </w:tbl>
    <w:p w:rsidR="004423FA" w:rsidRDefault="004423FA" w:rsidP="004423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77FF" w:rsidRPr="004423FA" w:rsidRDefault="001C77FF" w:rsidP="004423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77FF" w:rsidRPr="001C77FF" w:rsidRDefault="001C77FF" w:rsidP="001C77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C77FF">
        <w:rPr>
          <w:rFonts w:ascii="Times New Roman" w:eastAsia="Calibri" w:hAnsi="Times New Roman" w:cs="Times New Roman"/>
          <w:b/>
          <w:sz w:val="12"/>
          <w:szCs w:val="12"/>
        </w:rPr>
        <w:t>Извещени</w:t>
      </w:r>
      <w:r>
        <w:rPr>
          <w:rFonts w:ascii="Times New Roman" w:eastAsia="Calibri" w:hAnsi="Times New Roman" w:cs="Times New Roman"/>
          <w:b/>
          <w:sz w:val="12"/>
          <w:szCs w:val="12"/>
        </w:rPr>
        <w:t>я</w:t>
      </w:r>
      <w:r w:rsidRPr="001C77FF">
        <w:rPr>
          <w:rFonts w:ascii="Times New Roman" w:eastAsia="Calibri" w:hAnsi="Times New Roman" w:cs="Times New Roman"/>
          <w:b/>
          <w:sz w:val="12"/>
          <w:szCs w:val="12"/>
        </w:rPr>
        <w:t xml:space="preserve"> о предоставлении земельн</w:t>
      </w:r>
      <w:r>
        <w:rPr>
          <w:rFonts w:ascii="Times New Roman" w:eastAsia="Calibri" w:hAnsi="Times New Roman" w:cs="Times New Roman"/>
          <w:b/>
          <w:sz w:val="12"/>
          <w:szCs w:val="12"/>
        </w:rPr>
        <w:t>ых</w:t>
      </w:r>
      <w:r w:rsidRPr="001C77FF">
        <w:rPr>
          <w:rFonts w:ascii="Times New Roman" w:eastAsia="Calibri" w:hAnsi="Times New Roman" w:cs="Times New Roman"/>
          <w:b/>
          <w:sz w:val="12"/>
          <w:szCs w:val="12"/>
        </w:rPr>
        <w:t xml:space="preserve"> участк</w:t>
      </w:r>
      <w:r>
        <w:rPr>
          <w:rFonts w:ascii="Times New Roman" w:eastAsia="Calibri" w:hAnsi="Times New Roman" w:cs="Times New Roman"/>
          <w:b/>
          <w:sz w:val="12"/>
          <w:szCs w:val="12"/>
        </w:rPr>
        <w:t>ов</w:t>
      </w:r>
      <w:r w:rsidRPr="001C77FF">
        <w:rPr>
          <w:rFonts w:ascii="Times New Roman" w:eastAsia="Calibri" w:hAnsi="Times New Roman" w:cs="Times New Roman"/>
          <w:b/>
          <w:sz w:val="12"/>
          <w:szCs w:val="12"/>
        </w:rPr>
        <w:t>.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C77FF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участка.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1C77FF">
        <w:rPr>
          <w:rFonts w:ascii="Times New Roman" w:eastAsia="Calibri" w:hAnsi="Times New Roman" w:cs="Times New Roman"/>
          <w:sz w:val="12"/>
          <w:szCs w:val="12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1C77FF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proofErr w:type="gramEnd"/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>20.08.2017г. прием заявлений завершается.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>Адрес земельного участка: Самарская область, муниципальный район Сергиевский, п. Сургут, ул. Ново-</w:t>
      </w:r>
      <w:proofErr w:type="spellStart"/>
      <w:r w:rsidRPr="001C77FF">
        <w:rPr>
          <w:rFonts w:ascii="Times New Roman" w:eastAsia="Calibri" w:hAnsi="Times New Roman" w:cs="Times New Roman"/>
          <w:sz w:val="12"/>
          <w:szCs w:val="12"/>
        </w:rPr>
        <w:t>Закамская</w:t>
      </w:r>
      <w:proofErr w:type="spellEnd"/>
      <w:r w:rsidRPr="001C77FF">
        <w:rPr>
          <w:rFonts w:ascii="Times New Roman" w:eastAsia="Calibri" w:hAnsi="Times New Roman" w:cs="Times New Roman"/>
          <w:sz w:val="12"/>
          <w:szCs w:val="12"/>
        </w:rPr>
        <w:t xml:space="preserve">, участок №8, площадь земельного участка – 991 </w:t>
      </w:r>
      <w:proofErr w:type="spellStart"/>
      <w:r w:rsidRPr="001C77FF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1C77FF">
        <w:rPr>
          <w:rFonts w:ascii="Times New Roman" w:eastAsia="Calibri" w:hAnsi="Times New Roman" w:cs="Times New Roman"/>
          <w:sz w:val="12"/>
          <w:szCs w:val="12"/>
        </w:rPr>
        <w:t>., кадастровый номер – 63:31:1101019:71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C77FF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участка.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1C77FF">
        <w:rPr>
          <w:rFonts w:ascii="Times New Roman" w:eastAsia="Calibri" w:hAnsi="Times New Roman" w:cs="Times New Roman"/>
          <w:sz w:val="12"/>
          <w:szCs w:val="12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1C77FF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proofErr w:type="gramEnd"/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>20.08.2017г. прием заявлений завершается.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</w:t>
      </w:r>
      <w:proofErr w:type="gramStart"/>
      <w:r w:rsidRPr="001C77FF">
        <w:rPr>
          <w:rFonts w:ascii="Times New Roman" w:eastAsia="Calibri" w:hAnsi="Times New Roman" w:cs="Times New Roman"/>
          <w:sz w:val="12"/>
          <w:szCs w:val="12"/>
        </w:rPr>
        <w:t xml:space="preserve">Самарская область, муниципальный район Сергиевский, п. Сургут, ул. Малышевой, участок №3, площадь земельного участка – 1031 </w:t>
      </w:r>
      <w:proofErr w:type="spellStart"/>
      <w:r w:rsidRPr="001C77FF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1C77FF">
        <w:rPr>
          <w:rFonts w:ascii="Times New Roman" w:eastAsia="Calibri" w:hAnsi="Times New Roman" w:cs="Times New Roman"/>
          <w:sz w:val="12"/>
          <w:szCs w:val="12"/>
        </w:rPr>
        <w:t>., кадастровый номер – 63:31:1101019:77</w:t>
      </w:r>
      <w:proofErr w:type="gramEnd"/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C77FF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индивидуальное жилищное строительство.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1C77FF">
        <w:rPr>
          <w:rFonts w:ascii="Times New Roman" w:eastAsia="Calibri" w:hAnsi="Times New Roman" w:cs="Times New Roman"/>
          <w:sz w:val="12"/>
          <w:szCs w:val="12"/>
        </w:rPr>
        <w:lastRenderedPageBreak/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1C77FF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proofErr w:type="gramEnd"/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>20.08.2017г. прием заявлений завершается.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</w:t>
      </w:r>
      <w:proofErr w:type="gramStart"/>
      <w:r w:rsidRPr="001C77FF">
        <w:rPr>
          <w:rFonts w:ascii="Times New Roman" w:eastAsia="Calibri" w:hAnsi="Times New Roman" w:cs="Times New Roman"/>
          <w:sz w:val="12"/>
          <w:szCs w:val="12"/>
        </w:rPr>
        <w:t xml:space="preserve">Самарская область, муниципальный район Сергиевский, сельское поселение Сергиевск, с. Сергиевск, ул. Юбилейная, площадь земельного участка – 946 </w:t>
      </w:r>
      <w:proofErr w:type="spellStart"/>
      <w:r w:rsidRPr="001C77FF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1C77FF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 15А, кабинет №8 (здание МФЦ), с 13.00 до 16.00 в рабочие дни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1C77FF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участка.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1C77FF">
        <w:rPr>
          <w:rFonts w:ascii="Times New Roman" w:eastAsia="Calibri" w:hAnsi="Times New Roman" w:cs="Times New Roman"/>
          <w:sz w:val="12"/>
          <w:szCs w:val="12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1C77FF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proofErr w:type="gramEnd"/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>20.08.2017г. прием заявлений завершается.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</w:t>
      </w:r>
      <w:proofErr w:type="gramStart"/>
      <w:r w:rsidRPr="001C77FF">
        <w:rPr>
          <w:rFonts w:ascii="Times New Roman" w:eastAsia="Calibri" w:hAnsi="Times New Roman" w:cs="Times New Roman"/>
          <w:sz w:val="12"/>
          <w:szCs w:val="12"/>
        </w:rPr>
        <w:t xml:space="preserve">Российская Федерация, Самарская область, муниципальный район Сергиевский, сельское поселение Калиновка, д. </w:t>
      </w:r>
      <w:proofErr w:type="spellStart"/>
      <w:r w:rsidRPr="001C77FF">
        <w:rPr>
          <w:rFonts w:ascii="Times New Roman" w:eastAsia="Calibri" w:hAnsi="Times New Roman" w:cs="Times New Roman"/>
          <w:sz w:val="12"/>
          <w:szCs w:val="12"/>
        </w:rPr>
        <w:t>Ендурайкино</w:t>
      </w:r>
      <w:proofErr w:type="spellEnd"/>
      <w:r w:rsidRPr="001C77FF">
        <w:rPr>
          <w:rFonts w:ascii="Times New Roman" w:eastAsia="Calibri" w:hAnsi="Times New Roman" w:cs="Times New Roman"/>
          <w:sz w:val="12"/>
          <w:szCs w:val="12"/>
        </w:rPr>
        <w:t xml:space="preserve">, ул. Речная, площадь земельного участка – 1505 </w:t>
      </w:r>
      <w:proofErr w:type="spellStart"/>
      <w:r w:rsidRPr="001C77FF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1C77FF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 15А, кабинет №8 (здание МФЦ), с 13.00 до 16.00 в рабочие дни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1C77FF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участка.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1C77FF">
        <w:rPr>
          <w:rFonts w:ascii="Times New Roman" w:eastAsia="Calibri" w:hAnsi="Times New Roman" w:cs="Times New Roman"/>
          <w:sz w:val="12"/>
          <w:szCs w:val="12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1C77FF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proofErr w:type="gramEnd"/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>20.08.2017г. прием заявлений завершается.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</w:t>
      </w:r>
      <w:proofErr w:type="gramStart"/>
      <w:r w:rsidRPr="001C77FF">
        <w:rPr>
          <w:rFonts w:ascii="Times New Roman" w:eastAsia="Calibri" w:hAnsi="Times New Roman" w:cs="Times New Roman"/>
          <w:sz w:val="12"/>
          <w:szCs w:val="12"/>
        </w:rPr>
        <w:t xml:space="preserve">Самарская область, муниципальный район Сергиевский, п. Сургут, ул. Северная, №32, площадь земельного участка – 1059 </w:t>
      </w:r>
      <w:proofErr w:type="spellStart"/>
      <w:r w:rsidRPr="001C77FF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1C77FF">
        <w:rPr>
          <w:rFonts w:ascii="Times New Roman" w:eastAsia="Calibri" w:hAnsi="Times New Roman" w:cs="Times New Roman"/>
          <w:sz w:val="12"/>
          <w:szCs w:val="12"/>
        </w:rPr>
        <w:t>., кадастровый номер – 63:31:1101019:78</w:t>
      </w:r>
      <w:proofErr w:type="gramEnd"/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1C77FF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участка.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1C77FF">
        <w:rPr>
          <w:rFonts w:ascii="Times New Roman" w:eastAsia="Calibri" w:hAnsi="Times New Roman" w:cs="Times New Roman"/>
          <w:sz w:val="12"/>
          <w:szCs w:val="12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1C77FF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proofErr w:type="gramEnd"/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>20.08.2017г. прием заявлений завершается.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</w:t>
      </w:r>
      <w:proofErr w:type="gramStart"/>
      <w:r w:rsidRPr="001C77FF">
        <w:rPr>
          <w:rFonts w:ascii="Times New Roman" w:eastAsia="Calibri" w:hAnsi="Times New Roman" w:cs="Times New Roman"/>
          <w:sz w:val="12"/>
          <w:szCs w:val="12"/>
        </w:rPr>
        <w:t xml:space="preserve">Самарская область, муниципальный район Сергиевский, п. Сургут, ул. Северная, №30, площадь земельного участка – 1059 </w:t>
      </w:r>
      <w:proofErr w:type="spellStart"/>
      <w:r w:rsidRPr="001C77FF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1C77FF">
        <w:rPr>
          <w:rFonts w:ascii="Times New Roman" w:eastAsia="Calibri" w:hAnsi="Times New Roman" w:cs="Times New Roman"/>
          <w:sz w:val="12"/>
          <w:szCs w:val="12"/>
        </w:rPr>
        <w:t>., кадастровый номер – 63:31:1101019:79</w:t>
      </w:r>
      <w:proofErr w:type="gramEnd"/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1C77FF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участка.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1C77FF">
        <w:rPr>
          <w:rFonts w:ascii="Times New Roman" w:eastAsia="Calibri" w:hAnsi="Times New Roman" w:cs="Times New Roman"/>
          <w:sz w:val="12"/>
          <w:szCs w:val="12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1C77FF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proofErr w:type="gramEnd"/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>20.08.2017г. прием заявлений завершается.</w:t>
      </w:r>
    </w:p>
    <w:p w:rsidR="001C77FF" w:rsidRPr="001C77FF" w:rsidRDefault="001C77FF" w:rsidP="001C7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77FF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</w:t>
      </w:r>
      <w:proofErr w:type="gramStart"/>
      <w:r w:rsidRPr="001C77FF">
        <w:rPr>
          <w:rFonts w:ascii="Times New Roman" w:eastAsia="Calibri" w:hAnsi="Times New Roman" w:cs="Times New Roman"/>
          <w:sz w:val="12"/>
          <w:szCs w:val="12"/>
        </w:rPr>
        <w:t xml:space="preserve">Самарская область, муниципальный район Сергиевский, п. Сургут, ул. Малышевой, участок №2, площадь земельного участка – 1037 </w:t>
      </w:r>
      <w:proofErr w:type="spellStart"/>
      <w:r w:rsidRPr="001C77FF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1C77FF">
        <w:rPr>
          <w:rFonts w:ascii="Times New Roman" w:eastAsia="Calibri" w:hAnsi="Times New Roman" w:cs="Times New Roman"/>
          <w:sz w:val="12"/>
          <w:szCs w:val="12"/>
        </w:rPr>
        <w:t>., кадастровый номер – 63:31:1101019:75</w:t>
      </w:r>
      <w:proofErr w:type="gramEnd"/>
    </w:p>
    <w:p w:rsidR="001C77FF" w:rsidRPr="001C77FF" w:rsidRDefault="001C77FF" w:rsidP="001C77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2C01" w:rsidRPr="00E72C01" w:rsidRDefault="00E72C01" w:rsidP="00E72C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72C01" w:rsidRPr="00E72C01" w:rsidRDefault="00E72C01" w:rsidP="00E72C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1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№23</w:t>
      </w:r>
    </w:p>
    <w:p w:rsidR="00E72C01" w:rsidRDefault="00E72C01" w:rsidP="00E72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Об утверждении  муниципальной программы «Профилактика терроризма и экстремизма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в </w:t>
      </w:r>
      <w:r w:rsidRPr="00E72C01">
        <w:rPr>
          <w:rFonts w:ascii="Times New Roman" w:eastAsia="Calibri" w:hAnsi="Times New Roman" w:cs="Times New Roman"/>
          <w:b/>
          <w:sz w:val="12"/>
          <w:szCs w:val="12"/>
        </w:rPr>
        <w:t>сельском поселении Антоновка муниципального района Сергиевский Самарской области на 2017-2019 годы</w:t>
      </w:r>
      <w:r w:rsidRPr="00E72C01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72C01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</w:t>
      </w:r>
      <w:r w:rsidRPr="00E72C01">
        <w:rPr>
          <w:rFonts w:ascii="Times New Roman" w:eastAsia="Calibri" w:hAnsi="Times New Roman" w:cs="Times New Roman"/>
          <w:sz w:val="12"/>
          <w:szCs w:val="12"/>
        </w:rPr>
        <w:br/>
        <w:t>№ 114-ФЗ «О противодействии экстремистской деятельности», Уставом сельского поселения Антоновка муниципального района Сергиевский, Администрация сельского поселения Антоновка муниципального района Сергиевский</w:t>
      </w:r>
      <w:proofErr w:type="gramEnd"/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1. Утвердить муниципальную программу «Профилактика терроризма и экстремизма в сельском поселении Антоновка муниципального района Сергиевский Самарской области на 2017-2019 годы» согласно приложению №1.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72C0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E72C01" w:rsidRDefault="00E72C01" w:rsidP="00E72C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К.Е. Долгаев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2C01" w:rsidRPr="00E72C01" w:rsidRDefault="00E72C01" w:rsidP="00E72C0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E72C01" w:rsidRPr="00E72C01" w:rsidRDefault="00E72C01" w:rsidP="00E72C0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E72C01" w:rsidRPr="00E72C01" w:rsidRDefault="00E72C01" w:rsidP="00E72C0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>3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>1”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E72C01" w:rsidRDefault="00E72C01" w:rsidP="00E72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 xml:space="preserve">«Профилактика терроризма и экстремизма в сельском поселении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72C01">
        <w:rPr>
          <w:rFonts w:ascii="Times New Roman" w:eastAsia="Calibri" w:hAnsi="Times New Roman" w:cs="Times New Roman"/>
          <w:b/>
          <w:sz w:val="12"/>
          <w:szCs w:val="12"/>
        </w:rPr>
        <w:t>Антоновка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72C01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2017-2019 годы»</w:t>
      </w:r>
    </w:p>
    <w:p w:rsidR="00E72C01" w:rsidRDefault="00E72C01" w:rsidP="00E72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E72C01" w:rsidRDefault="00E72C01" w:rsidP="00E72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долгосрочной целевой программы «Профилактика терроризма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и экстремизма в сельском поселении Антоновка 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2017-2019 годы»</w:t>
      </w:r>
    </w:p>
    <w:tbl>
      <w:tblPr>
        <w:tblStyle w:val="af1"/>
        <w:tblW w:w="7513" w:type="dxa"/>
        <w:tblInd w:w="108" w:type="dxa"/>
        <w:tblLook w:val="0000" w:firstRow="0" w:lastRow="0" w:firstColumn="0" w:lastColumn="0" w:noHBand="0" w:noVBand="0"/>
      </w:tblPr>
      <w:tblGrid>
        <w:gridCol w:w="1843"/>
        <w:gridCol w:w="5670"/>
      </w:tblGrid>
      <w:tr w:rsidR="00E72C01" w:rsidRPr="00E72C01" w:rsidTr="00296C5D">
        <w:trPr>
          <w:trHeight w:val="20"/>
        </w:trPr>
        <w:tc>
          <w:tcPr>
            <w:tcW w:w="184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    программы</w:t>
            </w:r>
          </w:p>
        </w:tc>
        <w:tc>
          <w:tcPr>
            <w:tcW w:w="567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Долгосрочная целевая программа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«Профилактика терроризма и экстремизма в сельском поселении Антоновка муниципального района Сергиевский Самарской области на 2017-2019 годы» (далее – программа)</w:t>
            </w:r>
          </w:p>
        </w:tc>
      </w:tr>
      <w:tr w:rsidR="00E72C01" w:rsidRPr="00E72C01" w:rsidTr="00296C5D">
        <w:trPr>
          <w:trHeight w:val="20"/>
        </w:trPr>
        <w:tc>
          <w:tcPr>
            <w:tcW w:w="184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567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 (далее – Администрация)</w:t>
            </w:r>
          </w:p>
        </w:tc>
      </w:tr>
      <w:tr w:rsidR="00E72C01" w:rsidRPr="00E72C01" w:rsidTr="00296C5D">
        <w:trPr>
          <w:trHeight w:val="20"/>
        </w:trPr>
        <w:tc>
          <w:tcPr>
            <w:tcW w:w="184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</w:tr>
      <w:tr w:rsidR="00E72C01" w:rsidRPr="00E72C01" w:rsidTr="00296C5D">
        <w:trPr>
          <w:trHeight w:val="20"/>
        </w:trPr>
        <w:tc>
          <w:tcPr>
            <w:tcW w:w="184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567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Цели программы: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- профилактика терроризма и экстремизма, минимизация и (или) ликвидация последствий проявления экстремизма в границах поселения и обеспечение безопасности населения сельского поселения;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антиэкстремистской</w:t>
            </w:r>
            <w:proofErr w:type="spellEnd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направленности;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- предупреждение террористических и экстремистских проявлений на территории поселения;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- укрепление межнационального согласия;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Задачи программы: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- сведение к минимуму проявлений терроризма и экстремизма на территории поселения;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- усиление антитеррористической защищенности объектов социальной сферы и мест массового пребывания людей;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E72C01" w:rsidRPr="00E72C01" w:rsidTr="00296C5D">
        <w:trPr>
          <w:trHeight w:val="20"/>
        </w:trPr>
        <w:tc>
          <w:tcPr>
            <w:tcW w:w="184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67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Программы будет осуществляться в течение 2017 – 2019 гг. в 3 этапа: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1 этап – 2017 год;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2 этап – 2018 год;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3 этап – 2019 год.</w:t>
            </w:r>
          </w:p>
        </w:tc>
      </w:tr>
      <w:tr w:rsidR="00E72C01" w:rsidRPr="00E72C01" w:rsidTr="00296C5D">
        <w:trPr>
          <w:trHeight w:val="20"/>
        </w:trPr>
        <w:tc>
          <w:tcPr>
            <w:tcW w:w="184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от реализации программы</w:t>
            </w:r>
          </w:p>
        </w:tc>
        <w:tc>
          <w:tcPr>
            <w:tcW w:w="567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повышение толерантности в обществе, в </w:t>
            </w:r>
            <w:proofErr w:type="spellStart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в молодёжной среде, 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и межконфессиональной почве,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-  усиление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района.</w:t>
            </w:r>
          </w:p>
        </w:tc>
      </w:tr>
      <w:tr w:rsidR="00E72C01" w:rsidRPr="00E72C01" w:rsidTr="00296C5D">
        <w:trPr>
          <w:trHeight w:val="20"/>
        </w:trPr>
        <w:tc>
          <w:tcPr>
            <w:tcW w:w="184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 основных мероприятий Программы</w:t>
            </w:r>
          </w:p>
        </w:tc>
        <w:tc>
          <w:tcPr>
            <w:tcW w:w="567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Администрация, образовательные учреждения (по согласованию), отдел МВД России по Сергиевскому району (далее – отдел МВД) (по согласованию). </w:t>
            </w:r>
          </w:p>
        </w:tc>
      </w:tr>
      <w:tr w:rsidR="00E72C01" w:rsidRPr="00E72C01" w:rsidTr="00296C5D">
        <w:trPr>
          <w:trHeight w:val="20"/>
        </w:trPr>
        <w:tc>
          <w:tcPr>
            <w:tcW w:w="184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Объемы и источники финансирования</w:t>
            </w:r>
          </w:p>
        </w:tc>
        <w:tc>
          <w:tcPr>
            <w:tcW w:w="567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мероприятий предусмотренных программой осуществляется за счет средств бюджета поселения и собственных средств организаций и учреждений, расположенных на территории поселения. 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Объем средств уточняется ежегодно при формировании бюджета поселения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бюджета поселения (</w:t>
            </w:r>
            <w:proofErr w:type="spellStart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):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2017 г – 0,5 тыс. руб. (</w:t>
            </w:r>
            <w:proofErr w:type="spellStart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г. – 3 тыс. </w:t>
            </w:r>
            <w:proofErr w:type="spellStart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руб</w:t>
            </w:r>
            <w:proofErr w:type="spellEnd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x-none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2019 г. – 5 тыс. руб. (</w:t>
            </w:r>
            <w:proofErr w:type="spellStart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E72C01" w:rsidRPr="00E72C01" w:rsidTr="00296C5D">
        <w:trPr>
          <w:trHeight w:val="20"/>
        </w:trPr>
        <w:tc>
          <w:tcPr>
            <w:tcW w:w="184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социально-экономической эффективности целевой программы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Обеспечив информационную систему, направленную на профилактику терроризма и экстремизма в сельском поселении </w:t>
            </w:r>
            <w:r w:rsidRPr="00E72C01">
              <w:rPr>
                <w:rFonts w:ascii="Times New Roman" w:eastAsia="Calibri" w:hAnsi="Times New Roman" w:cs="Times New Roman"/>
                <w:sz w:val="12"/>
                <w:szCs w:val="12"/>
                <w:lang w:val="x-none"/>
              </w:rPr>
              <w:t>Антоновка</w:t>
            </w: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можно добиться: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 и межконфессиональной почве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обеспечение безопасности лиц, проживающих на территории сельского поселения </w:t>
            </w:r>
            <w:r w:rsidRPr="00E72C01">
              <w:rPr>
                <w:rFonts w:ascii="Times New Roman" w:eastAsia="Calibri" w:hAnsi="Times New Roman" w:cs="Times New Roman"/>
                <w:sz w:val="12"/>
                <w:szCs w:val="12"/>
                <w:lang w:val="x-none"/>
              </w:rPr>
              <w:t>Антоновка</w:t>
            </w: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</w:tr>
      <w:tr w:rsidR="00E72C01" w:rsidRPr="00E72C01" w:rsidTr="00296C5D">
        <w:trPr>
          <w:trHeight w:val="20"/>
        </w:trPr>
        <w:tc>
          <w:tcPr>
            <w:tcW w:w="184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Управление программой и </w:t>
            </w:r>
            <w:proofErr w:type="gramStart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её реализацией</w:t>
            </w:r>
          </w:p>
        </w:tc>
        <w:tc>
          <w:tcPr>
            <w:tcW w:w="567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выполнением настоящей Программы  осуществляет Администрация </w:t>
            </w:r>
          </w:p>
        </w:tc>
      </w:tr>
    </w:tbl>
    <w:p w:rsidR="00E72C01" w:rsidRPr="00E72C01" w:rsidRDefault="00E72C01" w:rsidP="00E72C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E72C01">
        <w:rPr>
          <w:rFonts w:ascii="Times New Roman" w:eastAsia="Calibri" w:hAnsi="Times New Roman" w:cs="Times New Roman"/>
          <w:sz w:val="12"/>
          <w:szCs w:val="12"/>
        </w:rPr>
        <w:t>. Содержание проблемы и обоснование необходимости ее решения программными методами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E72C01">
        <w:rPr>
          <w:rFonts w:ascii="Times New Roman" w:eastAsia="Calibri" w:hAnsi="Times New Roman" w:cs="Times New Roman"/>
          <w:sz w:val="12"/>
          <w:szCs w:val="12"/>
        </w:rPr>
        <w:t>В условиях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lastRenderedPageBreak/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E72C01">
        <w:rPr>
          <w:rFonts w:ascii="Times New Roman" w:eastAsia="Calibri" w:hAnsi="Times New Roman" w:cs="Times New Roman"/>
          <w:sz w:val="12"/>
          <w:szCs w:val="12"/>
        </w:rPr>
        <w:t>. Цели и задачи программы, сроки и этапы ее реализации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Основными целями Программы являются реализация политики в области терроризма и экстремизма на территории сельского поселения Антоновка муниципального района Сергиевский, совершенствование системы профилактических мер антитеррористической и </w:t>
      </w:r>
      <w:proofErr w:type="spellStart"/>
      <w:r w:rsidRPr="00E72C01">
        <w:rPr>
          <w:rFonts w:ascii="Times New Roman" w:eastAsia="Calibri" w:hAnsi="Times New Roman" w:cs="Times New Roman"/>
          <w:sz w:val="12"/>
          <w:szCs w:val="12"/>
        </w:rPr>
        <w:t>антиэкстремистской</w:t>
      </w:r>
      <w:proofErr w:type="spellEnd"/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72C01">
        <w:rPr>
          <w:rFonts w:ascii="Times New Roman" w:eastAsia="Calibri" w:hAnsi="Times New Roman" w:cs="Times New Roman"/>
          <w:sz w:val="12"/>
          <w:szCs w:val="12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предупреждение террористической и экстремистской деятельности, повышения бдительности.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Программа будет осуществлена в течение 2017 - 2019 годов в 3 этапа: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1 этап-2017 год;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2 этап-2018 год;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3-этап 2019 год.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E72C01">
        <w:rPr>
          <w:rFonts w:ascii="Times New Roman" w:eastAsia="Calibri" w:hAnsi="Times New Roman" w:cs="Times New Roman"/>
          <w:sz w:val="12"/>
          <w:szCs w:val="12"/>
        </w:rPr>
        <w:t>. Программные мероприятия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информационно-пропагандистское противодействие терроризму и экстремизму;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организационно-технические мероприятия.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Перечень программных мероприятий приведен в приложении №1 к программе.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E72C01">
        <w:rPr>
          <w:rFonts w:ascii="Times New Roman" w:eastAsia="Calibri" w:hAnsi="Times New Roman" w:cs="Times New Roman"/>
          <w:sz w:val="12"/>
          <w:szCs w:val="12"/>
        </w:rPr>
        <w:t>. Ресурсное обеспечение Программы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Финансирование программы предполагается осуществлять за счет бюджета поселения.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</w:t>
      </w:r>
      <w:r w:rsidRPr="00E72C01">
        <w:rPr>
          <w:rFonts w:ascii="Times New Roman" w:eastAsia="Calibri" w:hAnsi="Times New Roman" w:cs="Times New Roman"/>
          <w:sz w:val="12"/>
          <w:szCs w:val="12"/>
        </w:rPr>
        <w:t>. Организация управления реализацией Программы и контроль за ходом ее выполнения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72C0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исполнением программных мероприятий осуществляется Администрацией.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VI</w:t>
      </w:r>
      <w:r w:rsidRPr="00E72C01">
        <w:rPr>
          <w:rFonts w:ascii="Times New Roman" w:eastAsia="Calibri" w:hAnsi="Times New Roman" w:cs="Times New Roman"/>
          <w:sz w:val="12"/>
          <w:szCs w:val="12"/>
        </w:rPr>
        <w:t>. Ожидаемые результаты реализации Программы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Планируемые результаты реализации программы приведены в следующей таблице.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7"/>
        <w:gridCol w:w="4503"/>
        <w:gridCol w:w="992"/>
        <w:gridCol w:w="567"/>
        <w:gridCol w:w="567"/>
        <w:gridCol w:w="567"/>
      </w:tblGrid>
      <w:tr w:rsidR="00E72C01" w:rsidRPr="00E72C01" w:rsidTr="00E72C01">
        <w:trPr>
          <w:trHeight w:val="20"/>
        </w:trPr>
        <w:tc>
          <w:tcPr>
            <w:tcW w:w="317" w:type="dxa"/>
            <w:vMerge w:val="restart"/>
          </w:tcPr>
          <w:p w:rsidR="00E72C01" w:rsidRPr="00E72C01" w:rsidRDefault="00E72C01" w:rsidP="00E72C0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503" w:type="dxa"/>
            <w:vMerge w:val="restart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Базовый показатель по 2016 году (кол-во)</w:t>
            </w:r>
          </w:p>
        </w:tc>
        <w:tc>
          <w:tcPr>
            <w:tcW w:w="1701" w:type="dxa"/>
            <w:gridSpan w:val="3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E72C01" w:rsidRPr="00E72C01" w:rsidTr="00E72C01">
        <w:trPr>
          <w:trHeight w:val="20"/>
        </w:trPr>
        <w:tc>
          <w:tcPr>
            <w:tcW w:w="317" w:type="dxa"/>
            <w:vMerge/>
          </w:tcPr>
          <w:p w:rsidR="00E72C01" w:rsidRPr="00E72C01" w:rsidRDefault="00E72C01" w:rsidP="00E72C0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03" w:type="dxa"/>
            <w:vMerge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E72C01" w:rsidRPr="00E72C01" w:rsidTr="00E72C01">
        <w:trPr>
          <w:trHeight w:val="20"/>
        </w:trPr>
        <w:tc>
          <w:tcPr>
            <w:tcW w:w="317" w:type="dxa"/>
          </w:tcPr>
          <w:p w:rsidR="00E72C01" w:rsidRPr="00E72C01" w:rsidRDefault="00E72C01" w:rsidP="00E72C0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50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(попытка совершения) террористических актов на территории поселения</w:t>
            </w:r>
          </w:p>
        </w:tc>
        <w:tc>
          <w:tcPr>
            <w:tcW w:w="992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72C01" w:rsidRPr="00E72C01" w:rsidTr="00E72C01">
        <w:trPr>
          <w:trHeight w:val="20"/>
        </w:trPr>
        <w:tc>
          <w:tcPr>
            <w:tcW w:w="317" w:type="dxa"/>
          </w:tcPr>
          <w:p w:rsidR="00E72C01" w:rsidRPr="00E72C01" w:rsidRDefault="00E72C01" w:rsidP="00E72C0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50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актов экстремистской направленности против соблюдения прав и свобод человека на территории поселения</w:t>
            </w:r>
          </w:p>
        </w:tc>
        <w:tc>
          <w:tcPr>
            <w:tcW w:w="992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72C01" w:rsidRPr="00E72C01" w:rsidTr="00E72C01">
        <w:trPr>
          <w:trHeight w:val="20"/>
        </w:trPr>
        <w:tc>
          <w:tcPr>
            <w:tcW w:w="317" w:type="dxa"/>
          </w:tcPr>
          <w:p w:rsidR="00E72C01" w:rsidRPr="00E72C01" w:rsidRDefault="00E72C01" w:rsidP="00E72C0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450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запорными устройствами входов в чердаки и подвалы </w:t>
            </w:r>
          </w:p>
        </w:tc>
        <w:tc>
          <w:tcPr>
            <w:tcW w:w="992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E72C01" w:rsidRPr="00E72C01" w:rsidTr="00E72C01">
        <w:trPr>
          <w:trHeight w:val="20"/>
        </w:trPr>
        <w:tc>
          <w:tcPr>
            <w:tcW w:w="317" w:type="dxa"/>
          </w:tcPr>
          <w:p w:rsidR="00E72C01" w:rsidRPr="00E72C01" w:rsidRDefault="00E72C01" w:rsidP="00E72C0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450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избирательных участков </w:t>
            </w:r>
            <w:proofErr w:type="spellStart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металлодетекторами</w:t>
            </w:r>
            <w:proofErr w:type="spellEnd"/>
          </w:p>
        </w:tc>
        <w:tc>
          <w:tcPr>
            <w:tcW w:w="992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72C01" w:rsidRPr="00E72C01" w:rsidTr="00E72C01">
        <w:trPr>
          <w:trHeight w:val="20"/>
        </w:trPr>
        <w:tc>
          <w:tcPr>
            <w:tcW w:w="317" w:type="dxa"/>
          </w:tcPr>
          <w:p w:rsidR="00E72C01" w:rsidRPr="00E72C01" w:rsidRDefault="00E72C01" w:rsidP="00E72C0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450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Оборудование информационного стенда наглядной агитацией по антитеррору</w:t>
            </w:r>
          </w:p>
        </w:tc>
        <w:tc>
          <w:tcPr>
            <w:tcW w:w="992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</w:tbl>
    <w:p w:rsidR="00E72C01" w:rsidRPr="00E72C01" w:rsidRDefault="00E72C01" w:rsidP="00E72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к долгосрочной целевой программе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«Профилактика терроризма и экстремизма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>в сельском поселении  Антоновка</w:t>
      </w:r>
    </w:p>
    <w:p w:rsidR="00E72C01" w:rsidRPr="00E72C01" w:rsidRDefault="00E72C01" w:rsidP="00E72C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>на 2017-2019 годы»</w:t>
      </w:r>
    </w:p>
    <w:p w:rsidR="00E72C01" w:rsidRPr="00296C5D" w:rsidRDefault="00E72C01" w:rsidP="00E72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96C5D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4"/>
        <w:gridCol w:w="3827"/>
        <w:gridCol w:w="1843"/>
        <w:gridCol w:w="850"/>
        <w:gridCol w:w="709"/>
      </w:tblGrid>
      <w:tr w:rsidR="00151CAF" w:rsidRPr="00E72C01" w:rsidTr="00151CAF">
        <w:trPr>
          <w:trHeight w:val="20"/>
        </w:trPr>
        <w:tc>
          <w:tcPr>
            <w:tcW w:w="284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4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85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  <w:tc>
          <w:tcPr>
            <w:tcW w:w="709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(тыс.</w:t>
            </w:r>
            <w:r w:rsidR="00151C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руб.)</w:t>
            </w:r>
          </w:p>
        </w:tc>
      </w:tr>
      <w:tr w:rsidR="00151CAF" w:rsidRPr="00E72C01" w:rsidTr="00151CAF">
        <w:trPr>
          <w:trHeight w:val="20"/>
        </w:trPr>
        <w:tc>
          <w:tcPr>
            <w:tcW w:w="284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2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4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E72C01" w:rsidRPr="00E72C01" w:rsidTr="00151CAF">
        <w:trPr>
          <w:trHeight w:val="20"/>
        </w:trPr>
        <w:tc>
          <w:tcPr>
            <w:tcW w:w="7513" w:type="dxa"/>
            <w:gridSpan w:val="5"/>
          </w:tcPr>
          <w:p w:rsidR="00E72C01" w:rsidRPr="00E72C01" w:rsidRDefault="00E72C01" w:rsidP="00151C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151CAF" w:rsidRPr="00E72C01" w:rsidTr="00151CAF">
        <w:trPr>
          <w:trHeight w:val="20"/>
        </w:trPr>
        <w:tc>
          <w:tcPr>
            <w:tcW w:w="284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2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184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Администрация </w:t>
            </w:r>
          </w:p>
        </w:tc>
        <w:tc>
          <w:tcPr>
            <w:tcW w:w="85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151CAF" w:rsidRPr="00E72C01" w:rsidTr="00151CAF">
        <w:trPr>
          <w:trHeight w:val="20"/>
        </w:trPr>
        <w:tc>
          <w:tcPr>
            <w:tcW w:w="284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2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лекций и бесед в учреждениях образования, культуры и здравоохранения,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184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 ответственный за решение вопросов пожарной безопасности, ГО и ЧС (далее ПБ, ГО и ЧС), участковый уполномоченный полиции  отдела МВД (далее УУП) (по согласованию)</w:t>
            </w:r>
          </w:p>
        </w:tc>
        <w:tc>
          <w:tcPr>
            <w:tcW w:w="85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151CAF" w:rsidRPr="00E72C01" w:rsidTr="00151CAF">
        <w:trPr>
          <w:trHeight w:val="20"/>
        </w:trPr>
        <w:tc>
          <w:tcPr>
            <w:tcW w:w="284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82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Распространение памяток, листовок среди населения, обеспечение наглядной агитацией учреждений соц. сферы</w:t>
            </w:r>
          </w:p>
        </w:tc>
        <w:tc>
          <w:tcPr>
            <w:tcW w:w="1843" w:type="dxa"/>
          </w:tcPr>
          <w:p w:rsidR="00E72C01" w:rsidRPr="00E72C01" w:rsidRDefault="00E72C01" w:rsidP="00151C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</w:t>
            </w:r>
            <w:r w:rsidR="00151C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ответственный за решение вопросов ПБ, ГО и ЧС, УУП (по согласованию) </w:t>
            </w:r>
          </w:p>
        </w:tc>
        <w:tc>
          <w:tcPr>
            <w:tcW w:w="85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Ежеквартально</w:t>
            </w:r>
          </w:p>
        </w:tc>
        <w:tc>
          <w:tcPr>
            <w:tcW w:w="709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151CAF" w:rsidRPr="00E72C01" w:rsidTr="00151CAF">
        <w:trPr>
          <w:trHeight w:val="20"/>
        </w:trPr>
        <w:tc>
          <w:tcPr>
            <w:tcW w:w="284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</w:t>
            </w:r>
          </w:p>
        </w:tc>
        <w:tc>
          <w:tcPr>
            <w:tcW w:w="382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 социально-политической обстановки, межнациональных и межконфессиональных отношений</w:t>
            </w:r>
          </w:p>
        </w:tc>
        <w:tc>
          <w:tcPr>
            <w:tcW w:w="1843" w:type="dxa"/>
          </w:tcPr>
          <w:p w:rsidR="00E72C01" w:rsidRPr="00E72C01" w:rsidRDefault="00E72C01" w:rsidP="00151C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Администрация, общественные организации (по согласованию)</w:t>
            </w:r>
          </w:p>
        </w:tc>
        <w:tc>
          <w:tcPr>
            <w:tcW w:w="850" w:type="dxa"/>
          </w:tcPr>
          <w:p w:rsidR="00E72C01" w:rsidRPr="00E72C01" w:rsidRDefault="00E72C01" w:rsidP="00151C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</w:tc>
        <w:tc>
          <w:tcPr>
            <w:tcW w:w="709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151CAF" w:rsidRPr="00E72C01" w:rsidTr="00151CAF">
        <w:trPr>
          <w:trHeight w:val="20"/>
        </w:trPr>
        <w:tc>
          <w:tcPr>
            <w:tcW w:w="284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2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4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151CAF" w:rsidRPr="00E72C01" w:rsidTr="00151CAF">
        <w:trPr>
          <w:trHeight w:val="20"/>
        </w:trPr>
        <w:tc>
          <w:tcPr>
            <w:tcW w:w="284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827" w:type="dxa"/>
          </w:tcPr>
          <w:p w:rsidR="00E72C01" w:rsidRPr="00E72C01" w:rsidRDefault="00E72C01" w:rsidP="00151C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информационно-пропагандистской работы с руководителями объектов инфраструктуры, расположенных на территории поселения, с родительской общественностью, направленной на убеждение в необходимости принятия мер по повышению антитеррористической защищённости </w:t>
            </w:r>
          </w:p>
        </w:tc>
        <w:tc>
          <w:tcPr>
            <w:tcW w:w="184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  <w:tc>
          <w:tcPr>
            <w:tcW w:w="85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</w:tc>
        <w:tc>
          <w:tcPr>
            <w:tcW w:w="709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E72C01" w:rsidRPr="00E72C01" w:rsidTr="00151CAF">
        <w:trPr>
          <w:trHeight w:val="20"/>
        </w:trPr>
        <w:tc>
          <w:tcPr>
            <w:tcW w:w="7513" w:type="dxa"/>
            <w:gridSpan w:val="5"/>
          </w:tcPr>
          <w:p w:rsidR="00E72C01" w:rsidRPr="00E72C01" w:rsidRDefault="00E72C01" w:rsidP="00151C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</w:t>
            </w: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. Организационно-технические мероприятия</w:t>
            </w:r>
          </w:p>
        </w:tc>
      </w:tr>
      <w:tr w:rsidR="00151CAF" w:rsidRPr="00E72C01" w:rsidTr="00151CAF">
        <w:trPr>
          <w:trHeight w:val="20"/>
        </w:trPr>
        <w:tc>
          <w:tcPr>
            <w:tcW w:w="284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2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проведении учебных тренировок с персоналом учреждений культуры, здравоохранения и образования  на территории поселения, объектов экономики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84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Специалист Администрации, ответственный за решение вопросов ПБ, ГО и ЧС, УУП (по согласованию)</w:t>
            </w:r>
          </w:p>
        </w:tc>
        <w:tc>
          <w:tcPr>
            <w:tcW w:w="85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151CAF" w:rsidRPr="00E72C01" w:rsidTr="00151CAF">
        <w:trPr>
          <w:trHeight w:val="20"/>
        </w:trPr>
        <w:tc>
          <w:tcPr>
            <w:tcW w:w="284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2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комплексных обследований антитеррористической защищённости объектов жизнеобеспечения населения,  экономики и соцкультбыта на территории поселения</w:t>
            </w:r>
          </w:p>
        </w:tc>
        <w:tc>
          <w:tcPr>
            <w:tcW w:w="184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85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151CAF" w:rsidRPr="00E72C01" w:rsidTr="00151CAF">
        <w:trPr>
          <w:trHeight w:val="20"/>
        </w:trPr>
        <w:tc>
          <w:tcPr>
            <w:tcW w:w="284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827" w:type="dxa"/>
          </w:tcPr>
          <w:p w:rsidR="00E72C01" w:rsidRPr="00E72C01" w:rsidRDefault="00E72C01" w:rsidP="00151C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на территории поселения обследования заброшенных зданий, строений, сооружений, помещений и объектов долгостроя с целью предотвращения и пресечения их использования для хранения огнестрельного оружия, боеприпасов, взрывчатых веществ, взрывных устройств и сильнодействующих отравляющих веществ.</w:t>
            </w:r>
          </w:p>
        </w:tc>
        <w:tc>
          <w:tcPr>
            <w:tcW w:w="184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85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151CAF" w:rsidRPr="00E72C01" w:rsidTr="00151CAF">
        <w:trPr>
          <w:trHeight w:val="20"/>
        </w:trPr>
        <w:tc>
          <w:tcPr>
            <w:tcW w:w="284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2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 ответственных за обеспечение безопасности и инструктаж участников по мерам антитеррористической защищённости и порядку действий в случае чрезвычайных ситуаций, организация мер безопасности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Глава  сельского поселения  Антоновка муниципального района Сергиевский</w:t>
            </w:r>
          </w:p>
        </w:tc>
        <w:tc>
          <w:tcPr>
            <w:tcW w:w="85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При планировании, подготовке и проведении  мероприятий с массовым пребыванием граждан</w:t>
            </w:r>
          </w:p>
        </w:tc>
        <w:tc>
          <w:tcPr>
            <w:tcW w:w="709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151CAF" w:rsidRPr="00E72C01" w:rsidTr="00151CAF">
        <w:trPr>
          <w:trHeight w:val="20"/>
        </w:trPr>
        <w:tc>
          <w:tcPr>
            <w:tcW w:w="284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82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миграционных процессов на территории поселения, совместно с отделением УФМС по Самарской области в Сергиевском районе, проверка легальности пребывания иностранных граждан и лиц без гражданства.</w:t>
            </w:r>
          </w:p>
        </w:tc>
        <w:tc>
          <w:tcPr>
            <w:tcW w:w="184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 </w:t>
            </w:r>
            <w:proofErr w:type="gramStart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сельского</w:t>
            </w:r>
            <w:proofErr w:type="gramEnd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, УУП (по согласованию)</w:t>
            </w:r>
          </w:p>
        </w:tc>
        <w:tc>
          <w:tcPr>
            <w:tcW w:w="85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151CAF" w:rsidRPr="00E72C01" w:rsidTr="00151CAF">
        <w:trPr>
          <w:trHeight w:val="20"/>
        </w:trPr>
        <w:tc>
          <w:tcPr>
            <w:tcW w:w="284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827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рейдов по обеспечению правопорядка и профилактики правонарушений в местах массового отдыха граждан</w:t>
            </w:r>
          </w:p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Администрации, дружинники, общественность поселения сотрудники отдела МВД района (по согласованию)  </w:t>
            </w:r>
          </w:p>
        </w:tc>
        <w:tc>
          <w:tcPr>
            <w:tcW w:w="85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 и в период проведения массовых мероприятий</w:t>
            </w:r>
          </w:p>
        </w:tc>
        <w:tc>
          <w:tcPr>
            <w:tcW w:w="709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151CAF" w:rsidRPr="00E72C01" w:rsidTr="00151CAF">
        <w:trPr>
          <w:trHeight w:val="20"/>
        </w:trPr>
        <w:tc>
          <w:tcPr>
            <w:tcW w:w="284" w:type="dxa"/>
          </w:tcPr>
          <w:p w:rsidR="00E72C01" w:rsidRPr="00E72C01" w:rsidRDefault="00E72C01" w:rsidP="00151C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7 </w:t>
            </w:r>
          </w:p>
        </w:tc>
        <w:tc>
          <w:tcPr>
            <w:tcW w:w="3827" w:type="dxa"/>
          </w:tcPr>
          <w:p w:rsidR="00E72C01" w:rsidRPr="00E72C01" w:rsidRDefault="00E72C01" w:rsidP="00151C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</w:t>
            </w:r>
            <w:proofErr w:type="gramStart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парковкой   транспорта на прилегающей территории, порядком доступа в здания школ, СДК. </w:t>
            </w:r>
          </w:p>
        </w:tc>
        <w:tc>
          <w:tcPr>
            <w:tcW w:w="1843" w:type="dxa"/>
          </w:tcPr>
          <w:p w:rsidR="00E72C01" w:rsidRPr="00E72C01" w:rsidRDefault="00E72C01" w:rsidP="00151C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Руководитель образовательного учреждения (по согласованию),  директор СДК (по согласованию) </w:t>
            </w:r>
          </w:p>
        </w:tc>
        <w:tc>
          <w:tcPr>
            <w:tcW w:w="850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</w:t>
            </w:r>
          </w:p>
        </w:tc>
        <w:tc>
          <w:tcPr>
            <w:tcW w:w="709" w:type="dxa"/>
          </w:tcPr>
          <w:p w:rsidR="00E72C01" w:rsidRPr="00E72C01" w:rsidRDefault="00E72C01" w:rsidP="00E72C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2C0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</w:tbl>
    <w:p w:rsidR="00E72C01" w:rsidRPr="00E72C01" w:rsidRDefault="00E72C01" w:rsidP="00E72C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C5D" w:rsidRDefault="00296C5D" w:rsidP="00151CA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51CAF" w:rsidRPr="00E72C01" w:rsidRDefault="00151CAF" w:rsidP="00151CA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51CAF" w:rsidRPr="00E72C01" w:rsidRDefault="00151CAF" w:rsidP="00151CA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151CAF" w:rsidRPr="00E72C01" w:rsidRDefault="00151CAF" w:rsidP="00151C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51CAF" w:rsidRPr="00E72C01" w:rsidRDefault="00151CAF" w:rsidP="00151C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51CAF" w:rsidRPr="00E72C01" w:rsidRDefault="00151CAF" w:rsidP="00151C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1CAF" w:rsidRPr="00E72C01" w:rsidRDefault="00151CAF" w:rsidP="00151C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51CAF" w:rsidRPr="00E72C01" w:rsidRDefault="00151CAF" w:rsidP="00151C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1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6F4700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№27</w:t>
      </w:r>
    </w:p>
    <w:p w:rsidR="006F4700" w:rsidRDefault="006F4700" w:rsidP="006F47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F4700">
        <w:rPr>
          <w:rFonts w:ascii="Times New Roman" w:eastAsia="Calibri" w:hAnsi="Times New Roman" w:cs="Times New Roman"/>
          <w:b/>
          <w:sz w:val="12"/>
          <w:szCs w:val="12"/>
        </w:rPr>
        <w:t>Об утверждении  муниципальной программы «Профилактика терроризма и экстремизма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F4700">
        <w:rPr>
          <w:rFonts w:ascii="Times New Roman" w:eastAsia="Calibri" w:hAnsi="Times New Roman" w:cs="Times New Roman"/>
          <w:b/>
          <w:sz w:val="12"/>
          <w:szCs w:val="12"/>
        </w:rPr>
        <w:t>в сельском поселении Верхняя Орлянка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F4700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2017-2019 годы</w:t>
      </w:r>
      <w:r w:rsidRPr="006F4700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F470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</w:t>
      </w:r>
      <w:r w:rsidRPr="006F4700">
        <w:rPr>
          <w:rFonts w:ascii="Times New Roman" w:eastAsia="Calibri" w:hAnsi="Times New Roman" w:cs="Times New Roman"/>
          <w:sz w:val="12"/>
          <w:szCs w:val="12"/>
        </w:rPr>
        <w:br/>
        <w:t>№ 114-ФЗ «О противодействии экстремистской деятельности», Уставом сельского поселения Верхняя Орлянка муниципального района Сергиевский, Администрация сельского поселения  Верхняя Орлянка муниципального района Сергиевский</w:t>
      </w:r>
      <w:proofErr w:type="gramEnd"/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F470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1. Утвердить муниципальную программу «Профилактика терроризма и экстремизма в сельском поселении Верхняя Орлянка  муниципального района Сергиевский Самарской области на 2017-2019 годы» согласно приложению №1.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6F470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F4700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296C5D" w:rsidRDefault="00296C5D" w:rsidP="006F47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6F4700" w:rsidRDefault="006F4700" w:rsidP="006F47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Р.Р. Исмагилов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4700" w:rsidRPr="00E72C01" w:rsidRDefault="006F4700" w:rsidP="006F47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6F4700" w:rsidRPr="00E72C01" w:rsidRDefault="006F4700" w:rsidP="006F47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6F4700" w:rsidRPr="00E72C01" w:rsidRDefault="006F4700" w:rsidP="006F47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F4700" w:rsidRPr="00E72C01" w:rsidRDefault="006F4700" w:rsidP="006F47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>1”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F4700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6F4700" w:rsidRDefault="006F4700" w:rsidP="006F47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F4700">
        <w:rPr>
          <w:rFonts w:ascii="Times New Roman" w:eastAsia="Calibri" w:hAnsi="Times New Roman" w:cs="Times New Roman"/>
          <w:b/>
          <w:sz w:val="12"/>
          <w:szCs w:val="12"/>
        </w:rPr>
        <w:t>«Профилактика терроризма и экстремизма в сельском поселении Верхняя Орлянка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F470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F4700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2017-2019 годы»</w:t>
      </w:r>
    </w:p>
    <w:p w:rsidR="006F4700" w:rsidRDefault="006F4700" w:rsidP="006F47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F4700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долгосрочной целевой программы «Профилактика терроризма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и экстремизма в сельском поселении Верхняя Орлянка муниципального района Сергиевский Самарской области на 2017-2019 годы»</w:t>
      </w:r>
    </w:p>
    <w:tbl>
      <w:tblPr>
        <w:tblStyle w:val="af1"/>
        <w:tblW w:w="7513" w:type="dxa"/>
        <w:tblInd w:w="108" w:type="dxa"/>
        <w:tblLook w:val="0000" w:firstRow="0" w:lastRow="0" w:firstColumn="0" w:lastColumn="0" w:noHBand="0" w:noVBand="0"/>
      </w:tblPr>
      <w:tblGrid>
        <w:gridCol w:w="1701"/>
        <w:gridCol w:w="5812"/>
      </w:tblGrid>
      <w:tr w:rsidR="006F4700" w:rsidRPr="006F4700" w:rsidTr="006F4700">
        <w:trPr>
          <w:trHeight w:val="20"/>
        </w:trPr>
        <w:tc>
          <w:tcPr>
            <w:tcW w:w="1701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    программы</w:t>
            </w:r>
          </w:p>
        </w:tc>
        <w:tc>
          <w:tcPr>
            <w:tcW w:w="581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Долгосрочная целевая программа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«Профилактика терроризма и экстремизма в сельском поселении Верхняя Орлянка муниципального района Сергиевский Самарской области на 2017-2019 годы» (далее – программа)</w:t>
            </w:r>
          </w:p>
        </w:tc>
      </w:tr>
      <w:tr w:rsidR="006F4700" w:rsidRPr="006F4700" w:rsidTr="006F4700">
        <w:trPr>
          <w:trHeight w:val="20"/>
        </w:trPr>
        <w:tc>
          <w:tcPr>
            <w:tcW w:w="1701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581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Верхняя Орлянка  муниципального района Сергиевский Самарской области (далее – Администрация)</w:t>
            </w:r>
          </w:p>
        </w:tc>
      </w:tr>
      <w:tr w:rsidR="006F4700" w:rsidRPr="006F4700" w:rsidTr="006F4700">
        <w:trPr>
          <w:trHeight w:val="20"/>
        </w:trPr>
        <w:tc>
          <w:tcPr>
            <w:tcW w:w="1701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81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</w:tr>
      <w:tr w:rsidR="006F4700" w:rsidRPr="006F4700" w:rsidTr="006F4700">
        <w:trPr>
          <w:trHeight w:val="20"/>
        </w:trPr>
        <w:tc>
          <w:tcPr>
            <w:tcW w:w="1701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581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Цели программы: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- профилактика терроризма и экстремизма, минимизация и (или) ликвидация последствий проявления экстремизма в границах поселения и обеспечение безопасности населения сельского поселения;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антиэкстремистской</w:t>
            </w:r>
            <w:proofErr w:type="spellEnd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направленности;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- предупреждение террористических и экстремистских проявлений на территории поселения;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- укрепление межнационального согласия;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Задачи программы: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- сведение к минимуму проявлений терроризма и экстремизма на территории поселения;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- усиление антитеррористической защищенности объектов социальной сферы и мест массового пребывания людей;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6F4700" w:rsidRPr="006F4700" w:rsidTr="006F4700">
        <w:trPr>
          <w:trHeight w:val="20"/>
        </w:trPr>
        <w:tc>
          <w:tcPr>
            <w:tcW w:w="1701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81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Программы будет осуществляться в течение 2017 – 2019 гг. в 3 этапа: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1 этап – 2017 год;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2 этап – 2018 год;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3 этап – 2019 год.</w:t>
            </w:r>
          </w:p>
        </w:tc>
      </w:tr>
      <w:tr w:rsidR="006F4700" w:rsidRPr="006F4700" w:rsidTr="006F4700">
        <w:trPr>
          <w:trHeight w:val="20"/>
        </w:trPr>
        <w:tc>
          <w:tcPr>
            <w:tcW w:w="1701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от реализации программы</w:t>
            </w:r>
          </w:p>
        </w:tc>
        <w:tc>
          <w:tcPr>
            <w:tcW w:w="581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повышение толерантности в обществе, в </w:t>
            </w:r>
            <w:proofErr w:type="spellStart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в молодёжной среде, 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и межконфессиональной почве,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-  усиление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района.</w:t>
            </w:r>
          </w:p>
        </w:tc>
      </w:tr>
      <w:tr w:rsidR="006F4700" w:rsidRPr="006F4700" w:rsidTr="006F4700">
        <w:trPr>
          <w:trHeight w:val="20"/>
        </w:trPr>
        <w:tc>
          <w:tcPr>
            <w:tcW w:w="1701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 основных мероприятий Программы</w:t>
            </w:r>
          </w:p>
        </w:tc>
        <w:tc>
          <w:tcPr>
            <w:tcW w:w="581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Администрация, образовательные учреждения (по согласованию), отдел МВД России по Сергиевскому району (далее – отдел МВД) (по согласованию). </w:t>
            </w:r>
          </w:p>
        </w:tc>
      </w:tr>
      <w:tr w:rsidR="006F4700" w:rsidRPr="006F4700" w:rsidTr="006F4700">
        <w:trPr>
          <w:trHeight w:val="20"/>
        </w:trPr>
        <w:tc>
          <w:tcPr>
            <w:tcW w:w="1701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Объемы и источники финансирования</w:t>
            </w:r>
          </w:p>
        </w:tc>
        <w:tc>
          <w:tcPr>
            <w:tcW w:w="581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мероприятий предусмотренных программой осуществляется за счет средств бюджета поселения и собственных средств организаций и учреждений, расположенных на территории поселения. 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Объем средств уточняется ежегодно при формировании бюджета поселения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бюджета поселения (</w:t>
            </w:r>
            <w:proofErr w:type="spellStart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):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2017 г – 0,5 тыс. руб. (</w:t>
            </w:r>
            <w:proofErr w:type="spellStart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г. – 3 тыс. </w:t>
            </w:r>
            <w:proofErr w:type="spellStart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руб</w:t>
            </w:r>
            <w:proofErr w:type="spellEnd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6F4700" w:rsidRPr="006F4700" w:rsidRDefault="006F47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x-none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2019 г. – 5 тыс. руб. (</w:t>
            </w:r>
            <w:proofErr w:type="spellStart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6F4700" w:rsidRPr="006F4700" w:rsidTr="006F4700">
        <w:trPr>
          <w:trHeight w:val="20"/>
        </w:trPr>
        <w:tc>
          <w:tcPr>
            <w:tcW w:w="1701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социально-экономической эффективности целевой программы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81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Обеспечив информационную систему, направленную на профилактику терроризма и экстремизма в сельском поселении  </w:t>
            </w:r>
            <w:r w:rsidRPr="006F4700">
              <w:rPr>
                <w:rFonts w:ascii="Times New Roman" w:eastAsia="Calibri" w:hAnsi="Times New Roman" w:cs="Times New Roman"/>
                <w:sz w:val="12"/>
                <w:szCs w:val="12"/>
                <w:lang w:val="x-none"/>
              </w:rPr>
              <w:t xml:space="preserve">Верхняя Орлянка </w:t>
            </w: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района Сергиевский можно добиться: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 и межконфессиональной почве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обеспечение безопасности лиц, проживающих на территории сельского поселения </w:t>
            </w:r>
            <w:r w:rsidRPr="006F4700">
              <w:rPr>
                <w:rFonts w:ascii="Times New Roman" w:eastAsia="Calibri" w:hAnsi="Times New Roman" w:cs="Times New Roman"/>
                <w:sz w:val="12"/>
                <w:szCs w:val="12"/>
                <w:lang w:val="x-none"/>
              </w:rPr>
              <w:t>Верхняя Орлянка</w:t>
            </w: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</w:tr>
      <w:tr w:rsidR="006F4700" w:rsidRPr="006F4700" w:rsidTr="006F4700">
        <w:trPr>
          <w:trHeight w:val="20"/>
        </w:trPr>
        <w:tc>
          <w:tcPr>
            <w:tcW w:w="1701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Управление программой и </w:t>
            </w:r>
            <w:proofErr w:type="gramStart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её реализацией</w:t>
            </w:r>
          </w:p>
        </w:tc>
        <w:tc>
          <w:tcPr>
            <w:tcW w:w="581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выполнением настоящей Программы  осуществляет Администрация </w:t>
            </w:r>
          </w:p>
        </w:tc>
      </w:tr>
    </w:tbl>
    <w:p w:rsidR="006F4700" w:rsidRPr="006F4700" w:rsidRDefault="006F4700" w:rsidP="006F47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6F4700">
        <w:rPr>
          <w:rFonts w:ascii="Times New Roman" w:eastAsia="Calibri" w:hAnsi="Times New Roman" w:cs="Times New Roman"/>
          <w:sz w:val="12"/>
          <w:szCs w:val="12"/>
        </w:rPr>
        <w:t>. Содержание проблемы и обоснование необходимости ее решения программными методами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6F4700">
        <w:rPr>
          <w:rFonts w:ascii="Times New Roman" w:eastAsia="Calibri" w:hAnsi="Times New Roman" w:cs="Times New Roman"/>
          <w:sz w:val="12"/>
          <w:szCs w:val="12"/>
        </w:rPr>
        <w:t>В условиях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lastRenderedPageBreak/>
        <w:t>II</w:t>
      </w:r>
      <w:r w:rsidRPr="006F4700">
        <w:rPr>
          <w:rFonts w:ascii="Times New Roman" w:eastAsia="Calibri" w:hAnsi="Times New Roman" w:cs="Times New Roman"/>
          <w:sz w:val="12"/>
          <w:szCs w:val="12"/>
        </w:rPr>
        <w:t>. Цели и задачи программы, сроки и этапы ее реализации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 xml:space="preserve">Основными целями Программы являются реализация политики в области терроризма и экстремизма на территории сельского поселения Верхняя Орлянка муниципального района Сергиевский, совершенствование системы профилактических мер антитеррористической и </w:t>
      </w:r>
      <w:proofErr w:type="spellStart"/>
      <w:r w:rsidRPr="006F4700">
        <w:rPr>
          <w:rFonts w:ascii="Times New Roman" w:eastAsia="Calibri" w:hAnsi="Times New Roman" w:cs="Times New Roman"/>
          <w:sz w:val="12"/>
          <w:szCs w:val="12"/>
        </w:rPr>
        <w:t>антиэкстремистской</w:t>
      </w:r>
      <w:proofErr w:type="spellEnd"/>
      <w:r w:rsidRPr="006F4700">
        <w:rPr>
          <w:rFonts w:ascii="Times New Roman" w:eastAsia="Calibri" w:hAnsi="Times New Roman" w:cs="Times New Roman"/>
          <w:sz w:val="12"/>
          <w:szCs w:val="12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F4700">
        <w:rPr>
          <w:rFonts w:ascii="Times New Roman" w:eastAsia="Calibri" w:hAnsi="Times New Roman" w:cs="Times New Roman"/>
          <w:sz w:val="12"/>
          <w:szCs w:val="12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6F4700">
        <w:rPr>
          <w:rFonts w:ascii="Times New Roman" w:eastAsia="Calibri" w:hAnsi="Times New Roman" w:cs="Times New Roman"/>
          <w:sz w:val="12"/>
          <w:szCs w:val="12"/>
        </w:rPr>
        <w:t xml:space="preserve"> предупреждение террористической и экстремистской деятельности, повышения бдительности.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Программа будет осуществлена в течение 2017 - 2019 годов в 3 этапа: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1 этап-2017 год;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2 этап-2018 год;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3-этап 2019 год.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6F4700">
        <w:rPr>
          <w:rFonts w:ascii="Times New Roman" w:eastAsia="Calibri" w:hAnsi="Times New Roman" w:cs="Times New Roman"/>
          <w:sz w:val="12"/>
          <w:szCs w:val="12"/>
        </w:rPr>
        <w:t>. Программные мероприятия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информационно-пропагандистское противодействие терроризму и экстремизму;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организационно-технические мероприятия.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Перечень программных мероприятий приведен в приложении №1 к программе.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6F4700">
        <w:rPr>
          <w:rFonts w:ascii="Times New Roman" w:eastAsia="Calibri" w:hAnsi="Times New Roman" w:cs="Times New Roman"/>
          <w:sz w:val="12"/>
          <w:szCs w:val="12"/>
        </w:rPr>
        <w:t>. Ресурсное обеспечение Программы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Финансирование программы предполагается осуществлять за счет бюджета поселения.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</w:t>
      </w:r>
      <w:r w:rsidRPr="006F4700">
        <w:rPr>
          <w:rFonts w:ascii="Times New Roman" w:eastAsia="Calibri" w:hAnsi="Times New Roman" w:cs="Times New Roman"/>
          <w:sz w:val="12"/>
          <w:szCs w:val="12"/>
        </w:rPr>
        <w:t>. Организация управления реализацией Программы и контроль за ходом ее выполнения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F470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F4700">
        <w:rPr>
          <w:rFonts w:ascii="Times New Roman" w:eastAsia="Calibri" w:hAnsi="Times New Roman" w:cs="Times New Roman"/>
          <w:sz w:val="12"/>
          <w:szCs w:val="12"/>
        </w:rPr>
        <w:t xml:space="preserve"> исполнением программных мероприятий осуществляется Администрацией.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VI</w:t>
      </w:r>
      <w:r w:rsidRPr="006F4700">
        <w:rPr>
          <w:rFonts w:ascii="Times New Roman" w:eastAsia="Calibri" w:hAnsi="Times New Roman" w:cs="Times New Roman"/>
          <w:sz w:val="12"/>
          <w:szCs w:val="12"/>
        </w:rPr>
        <w:t>. Ожидаемые результаты реализации Программы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Планируемые результаты реализации программы приведены в следующей таблице.</w:t>
      </w:r>
    </w:p>
    <w:p w:rsidR="00296C5D" w:rsidRPr="006F4700" w:rsidRDefault="00296C5D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0"/>
        <w:gridCol w:w="4348"/>
        <w:gridCol w:w="1134"/>
        <w:gridCol w:w="567"/>
        <w:gridCol w:w="567"/>
        <w:gridCol w:w="567"/>
      </w:tblGrid>
      <w:tr w:rsidR="006F4700" w:rsidRPr="006F4700" w:rsidTr="006F4700">
        <w:trPr>
          <w:trHeight w:val="20"/>
        </w:trPr>
        <w:tc>
          <w:tcPr>
            <w:tcW w:w="330" w:type="dxa"/>
            <w:vMerge w:val="restart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348" w:type="dxa"/>
            <w:vMerge w:val="restart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Базовый показатель по 2016 году (кол-во)</w:t>
            </w:r>
          </w:p>
        </w:tc>
        <w:tc>
          <w:tcPr>
            <w:tcW w:w="1701" w:type="dxa"/>
            <w:gridSpan w:val="3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6F4700" w:rsidRPr="006F4700" w:rsidTr="006F4700">
        <w:trPr>
          <w:trHeight w:val="20"/>
        </w:trPr>
        <w:tc>
          <w:tcPr>
            <w:tcW w:w="330" w:type="dxa"/>
            <w:vMerge/>
            <w:shd w:val="clear" w:color="auto" w:fill="FFFFFF"/>
            <w:vAlign w:val="center"/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48" w:type="dxa"/>
            <w:vMerge/>
            <w:shd w:val="clear" w:color="auto" w:fill="FFFFFF"/>
            <w:vAlign w:val="center"/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6F4700" w:rsidRPr="006F4700" w:rsidTr="006F4700">
        <w:trPr>
          <w:trHeight w:val="20"/>
        </w:trPr>
        <w:tc>
          <w:tcPr>
            <w:tcW w:w="330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348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(попытка совершения) террористических актов на территории поселения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F4700" w:rsidRPr="006F4700" w:rsidTr="006F4700">
        <w:trPr>
          <w:trHeight w:val="20"/>
        </w:trPr>
        <w:tc>
          <w:tcPr>
            <w:tcW w:w="330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348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актов экстремистской направленности против соблюдения прав и свобод человека на территории поселения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F4700" w:rsidRPr="006F4700" w:rsidTr="006F4700">
        <w:trPr>
          <w:trHeight w:val="20"/>
        </w:trPr>
        <w:tc>
          <w:tcPr>
            <w:tcW w:w="330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4348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запорными устройствами входов в чердаки и подвалы 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6F4700" w:rsidRPr="006F4700" w:rsidTr="006F4700">
        <w:trPr>
          <w:trHeight w:val="20"/>
        </w:trPr>
        <w:tc>
          <w:tcPr>
            <w:tcW w:w="330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4348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избирательных участков </w:t>
            </w:r>
            <w:proofErr w:type="spellStart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металлодетекторами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F4700" w:rsidRPr="006F4700" w:rsidTr="006F4700">
        <w:trPr>
          <w:trHeight w:val="20"/>
        </w:trPr>
        <w:tc>
          <w:tcPr>
            <w:tcW w:w="330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4348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Оборудование информационного стенда наглядной агитацией по антитеррору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6F4700" w:rsidRPr="006F4700" w:rsidRDefault="006F4700" w:rsidP="006F47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</w:tbl>
    <w:p w:rsidR="00296C5D" w:rsidRDefault="00296C5D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296C5D" w:rsidRDefault="00296C5D" w:rsidP="006F47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F4700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F4700">
        <w:rPr>
          <w:rFonts w:ascii="Times New Roman" w:eastAsia="Calibri" w:hAnsi="Times New Roman" w:cs="Times New Roman"/>
          <w:i/>
          <w:sz w:val="12"/>
          <w:szCs w:val="12"/>
        </w:rPr>
        <w:t>к долгосрочной целевой программе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F4700">
        <w:rPr>
          <w:rFonts w:ascii="Times New Roman" w:eastAsia="Calibri" w:hAnsi="Times New Roman" w:cs="Times New Roman"/>
          <w:i/>
          <w:sz w:val="12"/>
          <w:szCs w:val="12"/>
        </w:rPr>
        <w:t>«Профилактика терроризма и экстремизма в сельском поселении  Верхняя Орлянка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F470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на 2017-2019 годы»</w:t>
      </w:r>
    </w:p>
    <w:p w:rsidR="00296C5D" w:rsidRDefault="00296C5D" w:rsidP="006F47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F4700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4"/>
        <w:gridCol w:w="3402"/>
        <w:gridCol w:w="1984"/>
        <w:gridCol w:w="1134"/>
        <w:gridCol w:w="709"/>
      </w:tblGrid>
      <w:tr w:rsidR="006F4700" w:rsidRPr="006F4700" w:rsidTr="006F4700">
        <w:trPr>
          <w:trHeight w:val="20"/>
        </w:trPr>
        <w:tc>
          <w:tcPr>
            <w:tcW w:w="2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40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113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  <w:tc>
          <w:tcPr>
            <w:tcW w:w="709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руб.)</w:t>
            </w:r>
          </w:p>
        </w:tc>
      </w:tr>
      <w:tr w:rsidR="006F4700" w:rsidRPr="006F4700" w:rsidTr="006F4700">
        <w:trPr>
          <w:trHeight w:val="20"/>
        </w:trPr>
        <w:tc>
          <w:tcPr>
            <w:tcW w:w="2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6F4700" w:rsidRPr="006F4700" w:rsidTr="006F4700">
        <w:trPr>
          <w:trHeight w:val="20"/>
        </w:trPr>
        <w:tc>
          <w:tcPr>
            <w:tcW w:w="7513" w:type="dxa"/>
            <w:gridSpan w:val="5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6F4700" w:rsidRPr="006F4700" w:rsidTr="006F4700">
        <w:trPr>
          <w:trHeight w:val="20"/>
        </w:trPr>
        <w:tc>
          <w:tcPr>
            <w:tcW w:w="2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19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Администрация </w:t>
            </w:r>
          </w:p>
        </w:tc>
        <w:tc>
          <w:tcPr>
            <w:tcW w:w="113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6F4700" w:rsidRPr="006F4700" w:rsidTr="006F4700">
        <w:trPr>
          <w:trHeight w:val="20"/>
        </w:trPr>
        <w:tc>
          <w:tcPr>
            <w:tcW w:w="2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лекций и бесед в учреждениях образования, культуры и здравоохранения,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19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 ответственный за решение вопросов пожарной безопасности, ГО и ЧС (далее ПБ, ГО и ЧС), участковый уполномоченный полиции  отдела МВД (далее УУП) (по согласованию)</w:t>
            </w:r>
          </w:p>
        </w:tc>
        <w:tc>
          <w:tcPr>
            <w:tcW w:w="113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6F4700" w:rsidRPr="006F4700" w:rsidTr="006F4700">
        <w:trPr>
          <w:trHeight w:val="20"/>
        </w:trPr>
        <w:tc>
          <w:tcPr>
            <w:tcW w:w="2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Распространение памяток, листовок среди населения, обеспечение наглядной агитацией учреждений соц. сферы</w:t>
            </w:r>
          </w:p>
        </w:tc>
        <w:tc>
          <w:tcPr>
            <w:tcW w:w="19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ответственный за решение </w:t>
            </w: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вопросов ПБ, ГО и ЧС, УУП (по согласованию) </w:t>
            </w:r>
          </w:p>
        </w:tc>
        <w:tc>
          <w:tcPr>
            <w:tcW w:w="113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Ежеквартально</w:t>
            </w:r>
          </w:p>
        </w:tc>
        <w:tc>
          <w:tcPr>
            <w:tcW w:w="709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6F4700" w:rsidRPr="006F4700" w:rsidTr="006F4700">
        <w:trPr>
          <w:trHeight w:val="20"/>
        </w:trPr>
        <w:tc>
          <w:tcPr>
            <w:tcW w:w="2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40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 социально-политической обстановки, межнациональных и межконфессиональных отношений</w:t>
            </w:r>
          </w:p>
        </w:tc>
        <w:tc>
          <w:tcPr>
            <w:tcW w:w="19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Администрация, общественные организации (по согласованию)</w:t>
            </w:r>
          </w:p>
        </w:tc>
        <w:tc>
          <w:tcPr>
            <w:tcW w:w="113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</w:tc>
        <w:tc>
          <w:tcPr>
            <w:tcW w:w="709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6F4700" w:rsidRPr="006F4700" w:rsidTr="006F4700">
        <w:trPr>
          <w:trHeight w:val="20"/>
        </w:trPr>
        <w:tc>
          <w:tcPr>
            <w:tcW w:w="2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6F4700" w:rsidRPr="006F4700" w:rsidTr="006F4700">
        <w:trPr>
          <w:trHeight w:val="20"/>
        </w:trPr>
        <w:tc>
          <w:tcPr>
            <w:tcW w:w="2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40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информационно-пропагандистской работы с руководителями объектов инфраструктуры, расположенных на территории поселения, с родительской общественностью, направленной на убеждение в необходимости принятия мер по повышению антитеррористической защищённости </w:t>
            </w:r>
          </w:p>
        </w:tc>
        <w:tc>
          <w:tcPr>
            <w:tcW w:w="19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  <w:tc>
          <w:tcPr>
            <w:tcW w:w="113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</w:tc>
        <w:tc>
          <w:tcPr>
            <w:tcW w:w="709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6F4700" w:rsidRPr="006F4700" w:rsidTr="006F4700">
        <w:trPr>
          <w:trHeight w:val="20"/>
        </w:trPr>
        <w:tc>
          <w:tcPr>
            <w:tcW w:w="7513" w:type="dxa"/>
            <w:gridSpan w:val="5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</w:t>
            </w: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. Организационно-технические мероприятия</w:t>
            </w:r>
          </w:p>
        </w:tc>
      </w:tr>
      <w:tr w:rsidR="006F4700" w:rsidRPr="006F4700" w:rsidTr="006F4700">
        <w:trPr>
          <w:trHeight w:val="20"/>
        </w:trPr>
        <w:tc>
          <w:tcPr>
            <w:tcW w:w="2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проведении учебных тренировок с персоналом учреждений культуры, здравоохранения и образования  на территории поселения, объектов экономики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9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Специалист Администрации, ответственный за решение вопросов ПБ, ГО и ЧС, УУП (по согласованию)</w:t>
            </w:r>
          </w:p>
        </w:tc>
        <w:tc>
          <w:tcPr>
            <w:tcW w:w="113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6F4700" w:rsidRPr="006F4700" w:rsidTr="006F4700">
        <w:trPr>
          <w:trHeight w:val="20"/>
        </w:trPr>
        <w:tc>
          <w:tcPr>
            <w:tcW w:w="2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комплексных обследований антитеррористической защищённости объектов жизнеобеспечения населения,  экономики и соцкультбыта на территории поселения</w:t>
            </w:r>
          </w:p>
        </w:tc>
        <w:tc>
          <w:tcPr>
            <w:tcW w:w="19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113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6F4700" w:rsidRPr="006F4700" w:rsidTr="006F4700">
        <w:trPr>
          <w:trHeight w:val="20"/>
        </w:trPr>
        <w:tc>
          <w:tcPr>
            <w:tcW w:w="2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на территории поселения обследования заброшенных зданий, строений, сооружений, помещений и объектов долгостроя с целью предотвращения и пресечения их использования для хранения огнестрельного оружия, боеприпасов, взрывчатых веществ, взрывных устройств и сильнодействующих отравляющих веществ.</w:t>
            </w:r>
          </w:p>
        </w:tc>
        <w:tc>
          <w:tcPr>
            <w:tcW w:w="19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113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6F4700" w:rsidRPr="006F4700" w:rsidTr="006F4700">
        <w:trPr>
          <w:trHeight w:val="20"/>
        </w:trPr>
        <w:tc>
          <w:tcPr>
            <w:tcW w:w="2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40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 ответственных за обеспечение безопасности и инструктаж участников по мерам антитеррористической защищённости и порядку действий в случае чрезвычайных ситуаций, организация мер безопасности</w:t>
            </w:r>
          </w:p>
        </w:tc>
        <w:tc>
          <w:tcPr>
            <w:tcW w:w="19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Глава  сельского поселения   Верхняя Орлянка муниципального района Сергиевский</w:t>
            </w:r>
          </w:p>
        </w:tc>
        <w:tc>
          <w:tcPr>
            <w:tcW w:w="113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При планировании, подготовке и проведении  мероприятий с массовым пребыванием граждан</w:t>
            </w:r>
          </w:p>
        </w:tc>
        <w:tc>
          <w:tcPr>
            <w:tcW w:w="709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6F4700" w:rsidRPr="006F4700" w:rsidTr="006F4700">
        <w:trPr>
          <w:trHeight w:val="20"/>
        </w:trPr>
        <w:tc>
          <w:tcPr>
            <w:tcW w:w="2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40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миграционных процессов на территории поселения, совместно с отделением УФМС по Самарской области в Сергиевском районе, проверка легальности пребывания иностранных граждан и лиц без гражданства.</w:t>
            </w:r>
          </w:p>
        </w:tc>
        <w:tc>
          <w:tcPr>
            <w:tcW w:w="19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 </w:t>
            </w:r>
            <w:proofErr w:type="gramStart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сельского</w:t>
            </w:r>
            <w:proofErr w:type="gramEnd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, УУП (по согласованию)</w:t>
            </w:r>
          </w:p>
        </w:tc>
        <w:tc>
          <w:tcPr>
            <w:tcW w:w="113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6F4700" w:rsidRPr="006F4700" w:rsidTr="006F4700">
        <w:trPr>
          <w:trHeight w:val="20"/>
        </w:trPr>
        <w:tc>
          <w:tcPr>
            <w:tcW w:w="2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0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рейдов по обеспечению правопорядка и профилактики правонарушений в местах массового отдыха граждан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Администрации, дружинники, общественность поселения сотрудники отдела МВД района (по согласованию)  </w:t>
            </w:r>
          </w:p>
        </w:tc>
        <w:tc>
          <w:tcPr>
            <w:tcW w:w="113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 и в период проведения массовых мероприятий</w:t>
            </w:r>
          </w:p>
        </w:tc>
        <w:tc>
          <w:tcPr>
            <w:tcW w:w="709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6F4700" w:rsidRPr="006F4700" w:rsidTr="006F4700">
        <w:trPr>
          <w:trHeight w:val="20"/>
        </w:trPr>
        <w:tc>
          <w:tcPr>
            <w:tcW w:w="2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402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</w:t>
            </w:r>
            <w:proofErr w:type="gramStart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парковкой   транспорта на прилегающей территории, порядком доступа в здания школ, СДК. </w:t>
            </w:r>
          </w:p>
        </w:tc>
        <w:tc>
          <w:tcPr>
            <w:tcW w:w="198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Руководитель образовательного учреждения (по согласованию),  директор СДК (по согласованию) </w:t>
            </w:r>
          </w:p>
        </w:tc>
        <w:tc>
          <w:tcPr>
            <w:tcW w:w="1134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</w:t>
            </w:r>
          </w:p>
        </w:tc>
        <w:tc>
          <w:tcPr>
            <w:tcW w:w="709" w:type="dxa"/>
          </w:tcPr>
          <w:p w:rsidR="006F4700" w:rsidRPr="006F4700" w:rsidRDefault="006F4700" w:rsidP="006F47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47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</w:tbl>
    <w:p w:rsidR="006F4700" w:rsidRPr="006F4700" w:rsidRDefault="006F4700" w:rsidP="006F47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C5D" w:rsidRDefault="00296C5D" w:rsidP="006F47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F4700" w:rsidRPr="00E72C01" w:rsidRDefault="006F4700" w:rsidP="006F47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F4700" w:rsidRPr="006F4700" w:rsidRDefault="006F4700" w:rsidP="006F47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6F4700" w:rsidRPr="00E72C01" w:rsidRDefault="006F4700" w:rsidP="006F47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F4700" w:rsidRPr="00E72C01" w:rsidRDefault="006F4700" w:rsidP="006F47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F4700" w:rsidRPr="00E72C01" w:rsidRDefault="006F4700" w:rsidP="006F47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F4700" w:rsidRPr="00E72C01" w:rsidRDefault="006F4700" w:rsidP="006F47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F4700" w:rsidRPr="00E72C01" w:rsidRDefault="006F4700" w:rsidP="006F47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1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№56</w:t>
      </w:r>
    </w:p>
    <w:p w:rsidR="006F4700" w:rsidRDefault="006F4700" w:rsidP="006F47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F4700">
        <w:rPr>
          <w:rFonts w:ascii="Times New Roman" w:eastAsia="Calibri" w:hAnsi="Times New Roman" w:cs="Times New Roman"/>
          <w:b/>
          <w:sz w:val="12"/>
          <w:szCs w:val="12"/>
        </w:rPr>
        <w:t>Об утверждении  муниципальной программы «Профилактика терроризма и экстремизма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F4700">
        <w:rPr>
          <w:rFonts w:ascii="Times New Roman" w:eastAsia="Calibri" w:hAnsi="Times New Roman" w:cs="Times New Roman"/>
          <w:b/>
          <w:sz w:val="12"/>
          <w:szCs w:val="12"/>
        </w:rPr>
        <w:t>в сельском поселении Воротнее муниципального района Сергиевский Самарской области на 2017-2019 годы</w:t>
      </w:r>
      <w:r w:rsidRPr="006F4700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F470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</w:t>
      </w:r>
      <w:r w:rsidRPr="006F4700">
        <w:rPr>
          <w:rFonts w:ascii="Times New Roman" w:eastAsia="Calibri" w:hAnsi="Times New Roman" w:cs="Times New Roman"/>
          <w:sz w:val="12"/>
          <w:szCs w:val="12"/>
        </w:rPr>
        <w:br/>
        <w:t>№ 114-ФЗ «О противодействии экстремистской деятельности», Уставом сельского поселения Воротнее муниципального района Сергиевский, Администрация сельского поселения Воротнее  муниципального района Сергиевский</w:t>
      </w:r>
      <w:proofErr w:type="gramEnd"/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F470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1. Утвердить муниципальную программу «Профилактика терроризма и экстремизма в сельском поселении Воротнее муниципального района Сергиевский Самарской области на 2017-2019 годы» согласно приложению №1.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6F470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F4700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296C5D" w:rsidRDefault="00296C5D" w:rsidP="006F47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6F4700" w:rsidRDefault="006F4700" w:rsidP="006F47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 xml:space="preserve">А.И. </w:t>
      </w:r>
      <w:proofErr w:type="spellStart"/>
      <w:r w:rsidRPr="006F4700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</w:p>
    <w:p w:rsidR="006F4700" w:rsidRPr="006F4700" w:rsidRDefault="006F4700" w:rsidP="006F47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4700" w:rsidRPr="00E72C01" w:rsidRDefault="006F4700" w:rsidP="006F47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6F4700" w:rsidRPr="00E72C01" w:rsidRDefault="006F4700" w:rsidP="006F47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6F4700" w:rsidRPr="00E72C01" w:rsidRDefault="006F4700" w:rsidP="006F47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F4700" w:rsidRPr="00E72C01" w:rsidRDefault="006F4700" w:rsidP="006F47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56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>1”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F4700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F4700">
        <w:rPr>
          <w:rFonts w:ascii="Times New Roman" w:eastAsia="Calibri" w:hAnsi="Times New Roman" w:cs="Times New Roman"/>
          <w:b/>
          <w:sz w:val="12"/>
          <w:szCs w:val="12"/>
        </w:rPr>
        <w:t>«Профилактика терроризма и экстремизма в сельском поселении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F4700">
        <w:rPr>
          <w:rFonts w:ascii="Times New Roman" w:eastAsia="Calibri" w:hAnsi="Times New Roman" w:cs="Times New Roman"/>
          <w:b/>
          <w:sz w:val="12"/>
          <w:szCs w:val="12"/>
        </w:rPr>
        <w:t>Воротнее муниципального района Сергиевский</w:t>
      </w:r>
      <w:r w:rsidR="008F00D6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F4700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2017-2019 годы»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F4700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долгосрочной целевой программы «Профилактика терроризма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и экстремизма в сельском поселении Воротнее муниципального района Сергиевский Самарской области на 2017-2019 годы»</w:t>
      </w:r>
    </w:p>
    <w:tbl>
      <w:tblPr>
        <w:tblStyle w:val="af1"/>
        <w:tblW w:w="7621" w:type="dxa"/>
        <w:tblLook w:val="04A0" w:firstRow="1" w:lastRow="0" w:firstColumn="1" w:lastColumn="0" w:noHBand="0" w:noVBand="1"/>
      </w:tblPr>
      <w:tblGrid>
        <w:gridCol w:w="1668"/>
        <w:gridCol w:w="5953"/>
      </w:tblGrid>
      <w:tr w:rsidR="006F4700" w:rsidRPr="006F4700" w:rsidTr="00296C5D">
        <w:trPr>
          <w:trHeight w:val="20"/>
        </w:trPr>
        <w:tc>
          <w:tcPr>
            <w:tcW w:w="1668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    программы</w:t>
            </w:r>
          </w:p>
        </w:tc>
        <w:tc>
          <w:tcPr>
            <w:tcW w:w="5953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Долгосрочная целевая программа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«Профилактика терроризма и экстремизма в сельском поселении Воротнее муниципального района Сергиевский Самарской области на 2017-2019 годы» (далее – программа)</w:t>
            </w:r>
          </w:p>
        </w:tc>
      </w:tr>
      <w:tr w:rsidR="006F4700" w:rsidRPr="006F4700" w:rsidTr="00296C5D">
        <w:trPr>
          <w:trHeight w:val="20"/>
        </w:trPr>
        <w:tc>
          <w:tcPr>
            <w:tcW w:w="1668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5953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Воротнее муниципального района Сергиевский Самарской области (далее – Администрация)</w:t>
            </w:r>
          </w:p>
        </w:tc>
      </w:tr>
      <w:tr w:rsidR="006F4700" w:rsidRPr="006F4700" w:rsidTr="00296C5D">
        <w:trPr>
          <w:trHeight w:val="20"/>
        </w:trPr>
        <w:tc>
          <w:tcPr>
            <w:tcW w:w="1668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953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</w:tr>
      <w:tr w:rsidR="006F4700" w:rsidRPr="006F4700" w:rsidTr="00296C5D">
        <w:trPr>
          <w:trHeight w:val="20"/>
        </w:trPr>
        <w:tc>
          <w:tcPr>
            <w:tcW w:w="1668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5953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Цели программы: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- профилактика терроризма и экстремизма, минимизация и (или) ликвидация последствий проявления экстремизма в границах поселения и обеспечение безопасности населения сельского поселения;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антиэкстремистской</w:t>
            </w:r>
            <w:proofErr w:type="spellEnd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направленности;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- предупреждение террористических и экстремистских проявлений на территории поселения;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- укрепление межнационального согласия;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Задачи программы: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- сведение к минимуму проявлений терроризма и экстремизма на территории поселения;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- усиление антитеррористической защищенности объектов социальной сферы и мест массового пребывания людей;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6F4700" w:rsidRPr="006F4700" w:rsidTr="00296C5D">
        <w:trPr>
          <w:trHeight w:val="20"/>
        </w:trPr>
        <w:tc>
          <w:tcPr>
            <w:tcW w:w="1668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53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Программы будет осуществляться в течение 2017 – 2019 гг. в 3 этапа: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1 этап – 2017 год;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2 этап – 2018 год;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3 этап – 2019 год.</w:t>
            </w:r>
          </w:p>
        </w:tc>
      </w:tr>
      <w:tr w:rsidR="006F4700" w:rsidRPr="006F4700" w:rsidTr="00296C5D">
        <w:trPr>
          <w:trHeight w:val="20"/>
        </w:trPr>
        <w:tc>
          <w:tcPr>
            <w:tcW w:w="1668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от реализации программы</w:t>
            </w:r>
          </w:p>
        </w:tc>
        <w:tc>
          <w:tcPr>
            <w:tcW w:w="5953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повышение толерантности в обществе, в </w:t>
            </w:r>
            <w:proofErr w:type="spellStart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в молодёжной среде, 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и межконфессиональной почве,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-  усиление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района.</w:t>
            </w:r>
          </w:p>
        </w:tc>
      </w:tr>
      <w:tr w:rsidR="006F4700" w:rsidRPr="006F4700" w:rsidTr="00296C5D">
        <w:trPr>
          <w:trHeight w:val="20"/>
        </w:trPr>
        <w:tc>
          <w:tcPr>
            <w:tcW w:w="1668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 основных мероприятий Программы</w:t>
            </w:r>
          </w:p>
        </w:tc>
        <w:tc>
          <w:tcPr>
            <w:tcW w:w="5953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Администрация, образовательные учреждения (по согласованию), отдел МВД России по Сергиевскому району (далее – отдел МВД) (по согласованию). </w:t>
            </w:r>
          </w:p>
        </w:tc>
      </w:tr>
      <w:tr w:rsidR="006F4700" w:rsidRPr="006F4700" w:rsidTr="00296C5D">
        <w:trPr>
          <w:trHeight w:val="20"/>
        </w:trPr>
        <w:tc>
          <w:tcPr>
            <w:tcW w:w="1668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Объемы и источники финансирования</w:t>
            </w:r>
          </w:p>
        </w:tc>
        <w:tc>
          <w:tcPr>
            <w:tcW w:w="5953" w:type="dxa"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мероприятий предусмотренных программой осуществляется за счет средств бюджета поселения и собственных средств организаций и учреждений, расположенных на территории поселения. 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Объем средств уточняется ежегодно при формировании бюджета поселения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бюджета поселения (</w:t>
            </w:r>
            <w:proofErr w:type="spellStart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):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2017 г – 0,5 тыс. руб. (</w:t>
            </w:r>
            <w:proofErr w:type="spellStart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г. – 3 тыс. </w:t>
            </w:r>
            <w:proofErr w:type="spellStart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руб</w:t>
            </w:r>
            <w:proofErr w:type="spellEnd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6F4700" w:rsidRPr="008F00D6" w:rsidRDefault="006F47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x-none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2019 г. – 5 тыс. руб. (</w:t>
            </w:r>
            <w:proofErr w:type="spellStart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6F4700" w:rsidRPr="006F4700" w:rsidTr="00296C5D">
        <w:trPr>
          <w:trHeight w:val="20"/>
        </w:trPr>
        <w:tc>
          <w:tcPr>
            <w:tcW w:w="1668" w:type="dxa"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социально-экономической эффективности целевой программы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53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Обеспечив информационную систему, направленную на профилактику терроризма и экстремизма в сельском поселении Воротнее муниципального района Сергиевский можно добиться: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 и межконфессиональной почве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безопасности лиц, проживающих на территории сельского поселения Воротнее муниципального района Сергиевский</w:t>
            </w:r>
          </w:p>
        </w:tc>
      </w:tr>
      <w:tr w:rsidR="006F4700" w:rsidRPr="006F4700" w:rsidTr="00296C5D">
        <w:trPr>
          <w:trHeight w:val="20"/>
        </w:trPr>
        <w:tc>
          <w:tcPr>
            <w:tcW w:w="1668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Управление программой и </w:t>
            </w:r>
            <w:proofErr w:type="gramStart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её реализацией</w:t>
            </w:r>
          </w:p>
        </w:tc>
        <w:tc>
          <w:tcPr>
            <w:tcW w:w="5953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выполнением настоящей Программы  осуществляет Администрация </w:t>
            </w:r>
          </w:p>
        </w:tc>
      </w:tr>
    </w:tbl>
    <w:p w:rsidR="006F4700" w:rsidRPr="006F4700" w:rsidRDefault="006F4700" w:rsidP="006F47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4700" w:rsidRPr="006F4700" w:rsidRDefault="006F4700" w:rsidP="008F00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6F4700">
        <w:rPr>
          <w:rFonts w:ascii="Times New Roman" w:eastAsia="Calibri" w:hAnsi="Times New Roman" w:cs="Times New Roman"/>
          <w:sz w:val="12"/>
          <w:szCs w:val="12"/>
        </w:rPr>
        <w:t>. Содержание проблемы и обоснование необходимости ее решения программными методами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6F4700">
        <w:rPr>
          <w:rFonts w:ascii="Times New Roman" w:eastAsia="Calibri" w:hAnsi="Times New Roman" w:cs="Times New Roman"/>
          <w:sz w:val="12"/>
          <w:szCs w:val="12"/>
        </w:rPr>
        <w:t>В условиях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6F4700" w:rsidRPr="006F4700" w:rsidRDefault="006F4700" w:rsidP="008F0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6F4700" w:rsidRPr="006F4700" w:rsidRDefault="008F00D6" w:rsidP="008F00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8F00D6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6F4700" w:rsidRPr="006F4700">
        <w:rPr>
          <w:rFonts w:ascii="Times New Roman" w:eastAsia="Calibri" w:hAnsi="Times New Roman" w:cs="Times New Roman"/>
          <w:sz w:val="12"/>
          <w:szCs w:val="12"/>
        </w:rPr>
        <w:t>Цели и задачи программы, сроки и этапы ее реализации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Основными целями Программы являются реализация политики в области терроризма и экстремизма на территории сельского поселения Воротнее муниципального района Сергиевский, совершенствование системы профилактических мер антитеррористической и </w:t>
      </w:r>
      <w:proofErr w:type="spellStart"/>
      <w:r w:rsidRPr="006F4700">
        <w:rPr>
          <w:rFonts w:ascii="Times New Roman" w:eastAsia="Calibri" w:hAnsi="Times New Roman" w:cs="Times New Roman"/>
          <w:sz w:val="12"/>
          <w:szCs w:val="12"/>
        </w:rPr>
        <w:t>антиэкстремистской</w:t>
      </w:r>
      <w:proofErr w:type="spellEnd"/>
      <w:r w:rsidRPr="006F4700">
        <w:rPr>
          <w:rFonts w:ascii="Times New Roman" w:eastAsia="Calibri" w:hAnsi="Times New Roman" w:cs="Times New Roman"/>
          <w:sz w:val="12"/>
          <w:szCs w:val="12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F4700">
        <w:rPr>
          <w:rFonts w:ascii="Times New Roman" w:eastAsia="Calibri" w:hAnsi="Times New Roman" w:cs="Times New Roman"/>
          <w:sz w:val="12"/>
          <w:szCs w:val="12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6F4700">
        <w:rPr>
          <w:rFonts w:ascii="Times New Roman" w:eastAsia="Calibri" w:hAnsi="Times New Roman" w:cs="Times New Roman"/>
          <w:sz w:val="12"/>
          <w:szCs w:val="12"/>
        </w:rPr>
        <w:t xml:space="preserve"> предупреждение террористической и экстремистской деятельности, повышения бдительности.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Программа будет осуществлена в течение 2017 - 2019 годов в 3 этапа: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1 этап-2017 год;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2 этап-2018 год;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3-этап 2019 год.</w:t>
      </w:r>
    </w:p>
    <w:p w:rsidR="006F4700" w:rsidRPr="006F4700" w:rsidRDefault="008F00D6" w:rsidP="008F00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8F00D6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6F4700" w:rsidRPr="006F4700">
        <w:rPr>
          <w:rFonts w:ascii="Times New Roman" w:eastAsia="Calibri" w:hAnsi="Times New Roman" w:cs="Times New Roman"/>
          <w:sz w:val="12"/>
          <w:szCs w:val="12"/>
        </w:rPr>
        <w:t>Программные мероприятия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информационно-пропагандистское противодействие терроризму и экстремизму;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организационно-технические мероприятия.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Перечень программных мероприятий приведен в приложении №1 к программе.</w:t>
      </w:r>
    </w:p>
    <w:p w:rsidR="006F4700" w:rsidRPr="006F4700" w:rsidRDefault="008F00D6" w:rsidP="008F00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8F00D6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6F4700" w:rsidRPr="006F4700">
        <w:rPr>
          <w:rFonts w:ascii="Times New Roman" w:eastAsia="Calibri" w:hAnsi="Times New Roman" w:cs="Times New Roman"/>
          <w:sz w:val="12"/>
          <w:szCs w:val="12"/>
        </w:rPr>
        <w:t>Ресурсное обеспечение Программы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Финансирование программы предполагается осуществлять за счет бюджета поселения.</w:t>
      </w:r>
    </w:p>
    <w:p w:rsidR="006F4700" w:rsidRPr="006F4700" w:rsidRDefault="008F00D6" w:rsidP="008F00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</w:t>
      </w:r>
      <w:r w:rsidRPr="008F00D6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6F4700" w:rsidRPr="006F4700">
        <w:rPr>
          <w:rFonts w:ascii="Times New Roman" w:eastAsia="Calibri" w:hAnsi="Times New Roman" w:cs="Times New Roman"/>
          <w:sz w:val="12"/>
          <w:szCs w:val="12"/>
        </w:rPr>
        <w:t>Организация управления реализацией Программы и контроль за ходом ее выполнения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F470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F4700">
        <w:rPr>
          <w:rFonts w:ascii="Times New Roman" w:eastAsia="Calibri" w:hAnsi="Times New Roman" w:cs="Times New Roman"/>
          <w:sz w:val="12"/>
          <w:szCs w:val="12"/>
        </w:rPr>
        <w:t xml:space="preserve"> исполнением программных мероприятий осуществляется Администрацией.</w:t>
      </w:r>
    </w:p>
    <w:p w:rsidR="006F4700" w:rsidRPr="006F4700" w:rsidRDefault="008F00D6" w:rsidP="008F00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VI</w:t>
      </w:r>
      <w:r w:rsidRPr="008F00D6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6F4700" w:rsidRPr="006F4700">
        <w:rPr>
          <w:rFonts w:ascii="Times New Roman" w:eastAsia="Calibri" w:hAnsi="Times New Roman" w:cs="Times New Roman"/>
          <w:sz w:val="12"/>
          <w:szCs w:val="12"/>
        </w:rPr>
        <w:t>Ожидаемые результаты реализации Программы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6F4700" w:rsidRPr="006F4700" w:rsidRDefault="006F4700" w:rsidP="008F0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Планируемые результаты реализации программы приведены в следующей таблице.</w:t>
      </w:r>
    </w:p>
    <w:tbl>
      <w:tblPr>
        <w:tblStyle w:val="af1"/>
        <w:tblW w:w="7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944"/>
        <w:gridCol w:w="567"/>
        <w:gridCol w:w="567"/>
        <w:gridCol w:w="567"/>
      </w:tblGrid>
      <w:tr w:rsidR="006F4700" w:rsidRPr="006F4700" w:rsidTr="008F00D6">
        <w:trPr>
          <w:trHeight w:val="20"/>
        </w:trPr>
        <w:tc>
          <w:tcPr>
            <w:tcW w:w="426" w:type="dxa"/>
            <w:vMerge w:val="restart"/>
            <w:hideMark/>
          </w:tcPr>
          <w:p w:rsidR="006F4700" w:rsidRPr="008F00D6" w:rsidRDefault="006F4700" w:rsidP="006F47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394" w:type="dxa"/>
            <w:vMerge w:val="restart"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44" w:type="dxa"/>
            <w:vMerge w:val="restart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Базовый показатель по 2016 году (кол-во)</w:t>
            </w:r>
          </w:p>
        </w:tc>
        <w:tc>
          <w:tcPr>
            <w:tcW w:w="1701" w:type="dxa"/>
            <w:gridSpan w:val="3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6F4700" w:rsidRPr="006F4700" w:rsidTr="008F00D6">
        <w:trPr>
          <w:trHeight w:val="20"/>
        </w:trPr>
        <w:tc>
          <w:tcPr>
            <w:tcW w:w="426" w:type="dxa"/>
            <w:vMerge/>
            <w:hideMark/>
          </w:tcPr>
          <w:p w:rsidR="006F4700" w:rsidRPr="008F00D6" w:rsidRDefault="006F4700" w:rsidP="006F47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4" w:type="dxa"/>
            <w:vMerge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6F4700" w:rsidRPr="006F4700" w:rsidTr="008F00D6">
        <w:trPr>
          <w:trHeight w:val="20"/>
        </w:trPr>
        <w:tc>
          <w:tcPr>
            <w:tcW w:w="426" w:type="dxa"/>
            <w:hideMark/>
          </w:tcPr>
          <w:p w:rsidR="006F4700" w:rsidRPr="008F00D6" w:rsidRDefault="006F4700" w:rsidP="006F47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39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(попытка совершения) террористических актов на территории поселения</w:t>
            </w:r>
          </w:p>
        </w:tc>
        <w:tc>
          <w:tcPr>
            <w:tcW w:w="94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F4700" w:rsidRPr="006F4700" w:rsidTr="008F00D6">
        <w:trPr>
          <w:trHeight w:val="20"/>
        </w:trPr>
        <w:tc>
          <w:tcPr>
            <w:tcW w:w="426" w:type="dxa"/>
            <w:hideMark/>
          </w:tcPr>
          <w:p w:rsidR="006F4700" w:rsidRPr="008F00D6" w:rsidRDefault="006F4700" w:rsidP="006F47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39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актов экстремистской направленности против соблюдения прав и свобод человека на территории поселения</w:t>
            </w:r>
          </w:p>
        </w:tc>
        <w:tc>
          <w:tcPr>
            <w:tcW w:w="94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F4700" w:rsidRPr="006F4700" w:rsidTr="008F00D6">
        <w:trPr>
          <w:trHeight w:val="20"/>
        </w:trPr>
        <w:tc>
          <w:tcPr>
            <w:tcW w:w="426" w:type="dxa"/>
            <w:hideMark/>
          </w:tcPr>
          <w:p w:rsidR="006F4700" w:rsidRPr="008F00D6" w:rsidRDefault="006F4700" w:rsidP="006F47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439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запорными устройствами входов в чердаки и подвалы </w:t>
            </w:r>
          </w:p>
        </w:tc>
        <w:tc>
          <w:tcPr>
            <w:tcW w:w="94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6F4700" w:rsidRPr="006F4700" w:rsidTr="008F00D6">
        <w:trPr>
          <w:trHeight w:val="20"/>
        </w:trPr>
        <w:tc>
          <w:tcPr>
            <w:tcW w:w="426" w:type="dxa"/>
            <w:hideMark/>
          </w:tcPr>
          <w:p w:rsidR="006F4700" w:rsidRPr="008F00D6" w:rsidRDefault="006F4700" w:rsidP="006F47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439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избирательных участков </w:t>
            </w:r>
            <w:proofErr w:type="spellStart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металлодетекторами</w:t>
            </w:r>
            <w:proofErr w:type="spellEnd"/>
          </w:p>
        </w:tc>
        <w:tc>
          <w:tcPr>
            <w:tcW w:w="94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F4700" w:rsidRPr="006F4700" w:rsidTr="008F00D6">
        <w:trPr>
          <w:trHeight w:val="20"/>
        </w:trPr>
        <w:tc>
          <w:tcPr>
            <w:tcW w:w="426" w:type="dxa"/>
            <w:hideMark/>
          </w:tcPr>
          <w:p w:rsidR="006F4700" w:rsidRPr="008F00D6" w:rsidRDefault="006F4700" w:rsidP="006F47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439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Оборудование информационного стенда наглядной агитацией по антитеррору</w:t>
            </w:r>
          </w:p>
        </w:tc>
        <w:tc>
          <w:tcPr>
            <w:tcW w:w="94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</w:tbl>
    <w:p w:rsidR="006F4700" w:rsidRPr="006F4700" w:rsidRDefault="006F4700" w:rsidP="008F0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4700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производится путем сравнения фактически достигнутых показателей за соответствующий год  с утвержденными на год значениями целевых индикаторов.</w:t>
      </w:r>
    </w:p>
    <w:p w:rsidR="006F4700" w:rsidRPr="008F00D6" w:rsidRDefault="006F4700" w:rsidP="008F00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F00D6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F4700" w:rsidRPr="008F00D6" w:rsidRDefault="006F4700" w:rsidP="008F00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F00D6">
        <w:rPr>
          <w:rFonts w:ascii="Times New Roman" w:eastAsia="Calibri" w:hAnsi="Times New Roman" w:cs="Times New Roman"/>
          <w:i/>
          <w:sz w:val="12"/>
          <w:szCs w:val="12"/>
        </w:rPr>
        <w:t xml:space="preserve">к долгосрочной целевой программе </w:t>
      </w:r>
    </w:p>
    <w:p w:rsidR="006F4700" w:rsidRPr="008F00D6" w:rsidRDefault="006F4700" w:rsidP="008F00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F00D6">
        <w:rPr>
          <w:rFonts w:ascii="Times New Roman" w:eastAsia="Calibri" w:hAnsi="Times New Roman" w:cs="Times New Roman"/>
          <w:i/>
          <w:sz w:val="12"/>
          <w:szCs w:val="12"/>
        </w:rPr>
        <w:t>«Профилактика терроризма и экстремизма в сельском поселении  Воротнее</w:t>
      </w:r>
    </w:p>
    <w:p w:rsidR="006F4700" w:rsidRPr="008F00D6" w:rsidRDefault="006F4700" w:rsidP="008F00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F00D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на 2017-2019 годы»</w:t>
      </w:r>
    </w:p>
    <w:p w:rsidR="006F4700" w:rsidRPr="008F00D6" w:rsidRDefault="006F4700" w:rsidP="008F00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F00D6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4"/>
        <w:gridCol w:w="3402"/>
        <w:gridCol w:w="1984"/>
        <w:gridCol w:w="1134"/>
        <w:gridCol w:w="709"/>
      </w:tblGrid>
      <w:tr w:rsidR="006F4700" w:rsidRPr="006F4700" w:rsidTr="008F00D6">
        <w:trPr>
          <w:trHeight w:val="20"/>
        </w:trPr>
        <w:tc>
          <w:tcPr>
            <w:tcW w:w="2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402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113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  <w:tc>
          <w:tcPr>
            <w:tcW w:w="709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(тыс.</w:t>
            </w:r>
            <w:r w:rsid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руб.)</w:t>
            </w:r>
          </w:p>
        </w:tc>
      </w:tr>
      <w:tr w:rsidR="006F4700" w:rsidRPr="006F4700" w:rsidTr="008F00D6">
        <w:trPr>
          <w:trHeight w:val="20"/>
        </w:trPr>
        <w:tc>
          <w:tcPr>
            <w:tcW w:w="2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6F4700" w:rsidRPr="006F4700" w:rsidTr="008F00D6">
        <w:trPr>
          <w:trHeight w:val="20"/>
        </w:trPr>
        <w:tc>
          <w:tcPr>
            <w:tcW w:w="7513" w:type="dxa"/>
            <w:gridSpan w:val="5"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6F4700" w:rsidRPr="006F4700" w:rsidTr="008F00D6">
        <w:trPr>
          <w:trHeight w:val="20"/>
        </w:trPr>
        <w:tc>
          <w:tcPr>
            <w:tcW w:w="2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19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Администрация </w:t>
            </w:r>
          </w:p>
        </w:tc>
        <w:tc>
          <w:tcPr>
            <w:tcW w:w="113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6F4700" w:rsidRPr="006F4700" w:rsidTr="008F00D6">
        <w:trPr>
          <w:trHeight w:val="20"/>
        </w:trPr>
        <w:tc>
          <w:tcPr>
            <w:tcW w:w="2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лекций и бесед в учреждениях образования, культуры и здравоохранения,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19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 ответственный за решение вопросов пожарной безопасности, ГО и ЧС (далее ПБ, ГО и ЧС), участковый уполномоченный полиции  отдела МВД (далее УУП) (по согласованию)</w:t>
            </w:r>
          </w:p>
        </w:tc>
        <w:tc>
          <w:tcPr>
            <w:tcW w:w="113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6F4700" w:rsidRPr="006F4700" w:rsidTr="008F00D6">
        <w:trPr>
          <w:trHeight w:val="20"/>
        </w:trPr>
        <w:tc>
          <w:tcPr>
            <w:tcW w:w="2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Распространение памяток, листовок среди населения, обеспечение наглядной агитацией учреждений соц. сферы</w:t>
            </w:r>
          </w:p>
        </w:tc>
        <w:tc>
          <w:tcPr>
            <w:tcW w:w="19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ответственный за решение вопросов ПБ, ГО и ЧС, УУП (по согласованию) </w:t>
            </w:r>
          </w:p>
        </w:tc>
        <w:tc>
          <w:tcPr>
            <w:tcW w:w="113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Ежеквартально</w:t>
            </w:r>
          </w:p>
        </w:tc>
        <w:tc>
          <w:tcPr>
            <w:tcW w:w="709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6F4700" w:rsidRPr="006F4700" w:rsidTr="008F00D6">
        <w:trPr>
          <w:trHeight w:val="20"/>
        </w:trPr>
        <w:tc>
          <w:tcPr>
            <w:tcW w:w="2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402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 социально-политической обстановки, межнациональных и межконфессиональных отношений</w:t>
            </w:r>
          </w:p>
        </w:tc>
        <w:tc>
          <w:tcPr>
            <w:tcW w:w="1984" w:type="dxa"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Администрация, общественные организации (по согласованию)</w:t>
            </w:r>
          </w:p>
        </w:tc>
        <w:tc>
          <w:tcPr>
            <w:tcW w:w="1134" w:type="dxa"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</w:tc>
        <w:tc>
          <w:tcPr>
            <w:tcW w:w="709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6F4700" w:rsidRPr="006F4700" w:rsidTr="008F00D6">
        <w:trPr>
          <w:trHeight w:val="20"/>
        </w:trPr>
        <w:tc>
          <w:tcPr>
            <w:tcW w:w="2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6F4700" w:rsidRPr="006F4700" w:rsidTr="008F00D6">
        <w:trPr>
          <w:trHeight w:val="20"/>
        </w:trPr>
        <w:tc>
          <w:tcPr>
            <w:tcW w:w="2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402" w:type="dxa"/>
          </w:tcPr>
          <w:p w:rsidR="006F4700" w:rsidRPr="008F00D6" w:rsidRDefault="006F4700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информационно-пропагандистской работы с </w:t>
            </w: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руководителями объектов инфраструктуры, расположенных на территории поселения, с родительской общественностью, направленной на убеждение в необходимости принятия мер по повышению антитеррористической защищённости </w:t>
            </w:r>
          </w:p>
        </w:tc>
        <w:tc>
          <w:tcPr>
            <w:tcW w:w="19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Администрация </w:t>
            </w:r>
          </w:p>
        </w:tc>
        <w:tc>
          <w:tcPr>
            <w:tcW w:w="113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</w:tc>
        <w:tc>
          <w:tcPr>
            <w:tcW w:w="709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Без </w:t>
            </w: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финансирования</w:t>
            </w:r>
          </w:p>
        </w:tc>
      </w:tr>
      <w:tr w:rsidR="006F4700" w:rsidRPr="006F4700" w:rsidTr="008F00D6">
        <w:trPr>
          <w:trHeight w:val="20"/>
        </w:trPr>
        <w:tc>
          <w:tcPr>
            <w:tcW w:w="7513" w:type="dxa"/>
            <w:gridSpan w:val="5"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lastRenderedPageBreak/>
              <w:t>II</w:t>
            </w: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. Организационно-технические мероприятия</w:t>
            </w:r>
          </w:p>
        </w:tc>
      </w:tr>
      <w:tr w:rsidR="006F4700" w:rsidRPr="006F4700" w:rsidTr="008F00D6">
        <w:trPr>
          <w:trHeight w:val="20"/>
        </w:trPr>
        <w:tc>
          <w:tcPr>
            <w:tcW w:w="2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проведении учебных тренировок с персоналом учреждений культуры, здравоохранения и образования  на территории поселения, объектов экономики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9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Специалист Администрации, ответственный за решение вопросов ПБ, ГО и ЧС, УУП (по согласованию)</w:t>
            </w:r>
          </w:p>
        </w:tc>
        <w:tc>
          <w:tcPr>
            <w:tcW w:w="113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6F4700" w:rsidRPr="006F4700" w:rsidTr="008F00D6">
        <w:trPr>
          <w:trHeight w:val="20"/>
        </w:trPr>
        <w:tc>
          <w:tcPr>
            <w:tcW w:w="2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комплексных обследований антитеррористической защищённости объектов жизнеобеспечения населения,  экономики и соцкультбыта на территории поселения</w:t>
            </w:r>
          </w:p>
        </w:tc>
        <w:tc>
          <w:tcPr>
            <w:tcW w:w="19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113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6F4700" w:rsidRPr="006F4700" w:rsidTr="008F00D6">
        <w:trPr>
          <w:trHeight w:val="20"/>
        </w:trPr>
        <w:tc>
          <w:tcPr>
            <w:tcW w:w="2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на территории поселения обследования заброшенных зданий, строений, сооружений, помещений и объектов долгостроя с целью предотвращения и пресечения их использования для хранения огнестрельного оружия, боеприпасов, взрывчатых веществ, взрывных устройств и сильнодействующих отравляющих веществ.</w:t>
            </w:r>
          </w:p>
        </w:tc>
        <w:tc>
          <w:tcPr>
            <w:tcW w:w="19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113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6F4700" w:rsidRPr="006F4700" w:rsidTr="008F00D6">
        <w:trPr>
          <w:trHeight w:val="20"/>
        </w:trPr>
        <w:tc>
          <w:tcPr>
            <w:tcW w:w="2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402" w:type="dxa"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 ответственных за обеспечение безопасности и инструктаж участников по мерам антитеррористической защищённости и порядку действий в случае чрезвычайных ситуаций, организация мер безопасности</w:t>
            </w:r>
          </w:p>
        </w:tc>
        <w:tc>
          <w:tcPr>
            <w:tcW w:w="19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Глава  сельского поселения Воротнее муниципального района Сергиевский</w:t>
            </w:r>
          </w:p>
        </w:tc>
        <w:tc>
          <w:tcPr>
            <w:tcW w:w="113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При планировании, подготовке и проведении  мероприятий с массовым пребыванием граждан</w:t>
            </w:r>
          </w:p>
        </w:tc>
        <w:tc>
          <w:tcPr>
            <w:tcW w:w="709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6F4700" w:rsidRPr="006F4700" w:rsidTr="008F00D6">
        <w:trPr>
          <w:trHeight w:val="20"/>
        </w:trPr>
        <w:tc>
          <w:tcPr>
            <w:tcW w:w="2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402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миграционных процессов на территории поселения, совместно с отделением УФМС по Самарской области в Сергиевском районе, проверка легальности пребывания иностранных граждан и лиц без гражданства.</w:t>
            </w:r>
          </w:p>
        </w:tc>
        <w:tc>
          <w:tcPr>
            <w:tcW w:w="19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 </w:t>
            </w:r>
            <w:proofErr w:type="gramStart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сельского</w:t>
            </w:r>
            <w:proofErr w:type="gramEnd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, УУП (по согласованию)</w:t>
            </w:r>
          </w:p>
        </w:tc>
        <w:tc>
          <w:tcPr>
            <w:tcW w:w="113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6F4700" w:rsidRPr="006F4700" w:rsidTr="008F00D6">
        <w:trPr>
          <w:trHeight w:val="20"/>
        </w:trPr>
        <w:tc>
          <w:tcPr>
            <w:tcW w:w="2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02" w:type="dxa"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рейдов по обеспечению правопорядка и профилактики правонарушений в местах массового отдыха граждан</w:t>
            </w:r>
          </w:p>
        </w:tc>
        <w:tc>
          <w:tcPr>
            <w:tcW w:w="19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Администрации, дружинники, общественность поселения сотрудники отдела МВД района (по согласованию)  </w:t>
            </w:r>
          </w:p>
        </w:tc>
        <w:tc>
          <w:tcPr>
            <w:tcW w:w="113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 и в период проведения массовых мероприятий</w:t>
            </w:r>
          </w:p>
        </w:tc>
        <w:tc>
          <w:tcPr>
            <w:tcW w:w="709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6F4700" w:rsidRPr="006F4700" w:rsidTr="008F00D6">
        <w:trPr>
          <w:trHeight w:val="20"/>
        </w:trPr>
        <w:tc>
          <w:tcPr>
            <w:tcW w:w="28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402" w:type="dxa"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</w:t>
            </w:r>
            <w:proofErr w:type="gramStart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парковкой   транспорта на прилегающей территории, порядком доступа в здания школ, СДК. </w:t>
            </w:r>
          </w:p>
        </w:tc>
        <w:tc>
          <w:tcPr>
            <w:tcW w:w="1984" w:type="dxa"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Руководитель образовательного учреждения (по согласованию),  директор СДК (по согласованию) </w:t>
            </w:r>
          </w:p>
        </w:tc>
        <w:tc>
          <w:tcPr>
            <w:tcW w:w="1134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</w:t>
            </w:r>
          </w:p>
        </w:tc>
        <w:tc>
          <w:tcPr>
            <w:tcW w:w="709" w:type="dxa"/>
            <w:hideMark/>
          </w:tcPr>
          <w:p w:rsidR="006F4700" w:rsidRPr="008F00D6" w:rsidRDefault="006F4700" w:rsidP="008F00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0D6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</w:tbl>
    <w:p w:rsidR="006F4700" w:rsidRPr="006F4700" w:rsidRDefault="006F4700" w:rsidP="006F47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0D6" w:rsidRPr="00E72C01" w:rsidRDefault="008F00D6" w:rsidP="008F00D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F00D6" w:rsidRPr="008F00D6" w:rsidRDefault="008F00D6" w:rsidP="008F00D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val="en-US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8F00D6" w:rsidRPr="00E72C01" w:rsidRDefault="008F00D6" w:rsidP="008F00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F00D6" w:rsidRPr="00E72C01" w:rsidRDefault="008F00D6" w:rsidP="008F00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F00D6" w:rsidRPr="00E72C01" w:rsidRDefault="008F00D6" w:rsidP="008F00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F00D6" w:rsidRPr="00E72C01" w:rsidRDefault="008F00D6" w:rsidP="008F00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F00D6" w:rsidRPr="00E72C01" w:rsidRDefault="008F00D6" w:rsidP="008F00D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1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814600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№23</w:t>
      </w:r>
    </w:p>
    <w:p w:rsidR="00814600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4600">
        <w:rPr>
          <w:rFonts w:ascii="Times New Roman" w:eastAsia="Calibri" w:hAnsi="Times New Roman" w:cs="Times New Roman"/>
          <w:b/>
          <w:sz w:val="12"/>
          <w:szCs w:val="12"/>
        </w:rPr>
        <w:t>Об утверждении  муниципальной программы «Профилактика терроризма и экстремизма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b/>
          <w:sz w:val="12"/>
          <w:szCs w:val="12"/>
        </w:rPr>
        <w:t>в сельском поселении Елшанка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1460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2017-2019 годы</w:t>
      </w:r>
      <w:r w:rsidRPr="00814600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1460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</w:t>
      </w:r>
      <w:r w:rsidRPr="00814600">
        <w:rPr>
          <w:rFonts w:ascii="Times New Roman" w:eastAsia="Calibri" w:hAnsi="Times New Roman" w:cs="Times New Roman"/>
          <w:sz w:val="12"/>
          <w:szCs w:val="12"/>
        </w:rPr>
        <w:br/>
        <w:t>№ 114-ФЗ «О противодействии экстремистской деятельности», Уставом сельского поселения Елшанка муниципального района Сергиевский, Администрация сельского поселения Елшанка  муниципального района Сергиевский</w:t>
      </w:r>
      <w:proofErr w:type="gramEnd"/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1460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1. Утвердить муниципальную программу «Профилактика терроризма и экстремизма в сельском поселении Елшанка муниципального района Сергиевский Самарской области на 2017-2019 годы» согласно приложению №1.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81460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14600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814600" w:rsidRDefault="00814600" w:rsidP="008146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814600">
        <w:rPr>
          <w:rFonts w:ascii="Times New Roman" w:eastAsia="Calibri" w:hAnsi="Times New Roman" w:cs="Times New Roman"/>
          <w:sz w:val="12"/>
          <w:szCs w:val="12"/>
        </w:rPr>
        <w:t>Прокаев</w:t>
      </w:r>
      <w:proofErr w:type="spellEnd"/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4600" w:rsidRPr="00E72C01" w:rsidRDefault="00814600" w:rsidP="008146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814600" w:rsidRPr="00E72C01" w:rsidRDefault="00814600" w:rsidP="008146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814600" w:rsidRPr="00E72C01" w:rsidRDefault="00814600" w:rsidP="008146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814600" w:rsidRPr="00E72C01" w:rsidRDefault="00814600" w:rsidP="008146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>1”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4600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814600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4600">
        <w:rPr>
          <w:rFonts w:ascii="Times New Roman" w:eastAsia="Calibri" w:hAnsi="Times New Roman" w:cs="Times New Roman"/>
          <w:b/>
          <w:sz w:val="12"/>
          <w:szCs w:val="12"/>
        </w:rPr>
        <w:t>«Профилактика терроризма и экстремизма в сельском поселении Елшанка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460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14600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2017-2019 годы»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14600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долгосрочной целевой программы «Профилактика терроризма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lastRenderedPageBreak/>
        <w:t>и экстремизма в сельском поселении Елшанка муниципального района Сергиевский Самарской области на 2017-2019 годы»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814600" w:rsidRPr="00814600" w:rsidTr="00814600">
        <w:trPr>
          <w:trHeight w:val="20"/>
        </w:trPr>
        <w:tc>
          <w:tcPr>
            <w:tcW w:w="1701" w:type="dxa"/>
            <w:hideMark/>
          </w:tcPr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    программы</w:t>
            </w:r>
          </w:p>
        </w:tc>
        <w:tc>
          <w:tcPr>
            <w:tcW w:w="5812" w:type="dxa"/>
            <w:hideMark/>
          </w:tcPr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Долгосрочная целевая программа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«Профилактика терроризма и экстремизма в сельском поселении Елшанка муниципального района Сергиевский Самарской области на 2017-2019 годы» (далее – программа)</w:t>
            </w:r>
          </w:p>
        </w:tc>
      </w:tr>
      <w:tr w:rsidR="00814600" w:rsidRPr="00814600" w:rsidTr="00814600">
        <w:trPr>
          <w:trHeight w:val="20"/>
        </w:trPr>
        <w:tc>
          <w:tcPr>
            <w:tcW w:w="1701" w:type="dxa"/>
            <w:hideMark/>
          </w:tcPr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5812" w:type="dxa"/>
            <w:hideMark/>
          </w:tcPr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Елшанка муниципального района Сергиевский Самарской области (далее – Администрация)</w:t>
            </w:r>
          </w:p>
        </w:tc>
      </w:tr>
      <w:tr w:rsidR="00814600" w:rsidRPr="00814600" w:rsidTr="00814600">
        <w:trPr>
          <w:trHeight w:val="20"/>
        </w:trPr>
        <w:tc>
          <w:tcPr>
            <w:tcW w:w="1701" w:type="dxa"/>
            <w:hideMark/>
          </w:tcPr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812" w:type="dxa"/>
            <w:hideMark/>
          </w:tcPr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</w:tr>
      <w:tr w:rsidR="00814600" w:rsidRPr="00814600" w:rsidTr="00814600">
        <w:trPr>
          <w:trHeight w:val="20"/>
        </w:trPr>
        <w:tc>
          <w:tcPr>
            <w:tcW w:w="1701" w:type="dxa"/>
            <w:hideMark/>
          </w:tcPr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5812" w:type="dxa"/>
            <w:hideMark/>
          </w:tcPr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Цели программы: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 профилактика терроризма и экстремизма, минимизация и (или) ликвидация последствий проявления экстремизма в границах поселения и обеспечение безопасности населения сельского поселения;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антиэкстремистской</w:t>
            </w:r>
            <w:proofErr w:type="spellEnd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направленности;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 предупреждение террористических и экстремистских проявлений на территории поселения;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 укрепление межнационального согласия;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Задачи программы: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 сведение к минимуму проявлений терроризма и экстремизма на территории поселения;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 усиление антитеррористической защищенности объектов социальной сферы и мест массового пребывания людей;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814600" w:rsidRPr="00814600" w:rsidTr="00814600">
        <w:trPr>
          <w:trHeight w:val="20"/>
        </w:trPr>
        <w:tc>
          <w:tcPr>
            <w:tcW w:w="1701" w:type="dxa"/>
            <w:hideMark/>
          </w:tcPr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812" w:type="dxa"/>
            <w:hideMark/>
          </w:tcPr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Программы будет осуществляться в течение 2017 – 2019 гг. в 3 этапа: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1 этап – 2017 год;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2 этап – 2018 год;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3 этап – 2019 год.</w:t>
            </w:r>
          </w:p>
        </w:tc>
      </w:tr>
      <w:tr w:rsidR="00814600" w:rsidRPr="00814600" w:rsidTr="00814600">
        <w:trPr>
          <w:trHeight w:val="20"/>
        </w:trPr>
        <w:tc>
          <w:tcPr>
            <w:tcW w:w="1701" w:type="dxa"/>
            <w:hideMark/>
          </w:tcPr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от реализации программы</w:t>
            </w:r>
          </w:p>
        </w:tc>
        <w:tc>
          <w:tcPr>
            <w:tcW w:w="5812" w:type="dxa"/>
            <w:hideMark/>
          </w:tcPr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повышение толерантности в обществе, в </w:t>
            </w:r>
            <w:proofErr w:type="spellStart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в молодёжной среде, 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и межконфессиональной почве,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  усиление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района.</w:t>
            </w:r>
          </w:p>
        </w:tc>
      </w:tr>
      <w:tr w:rsidR="00814600" w:rsidRPr="00814600" w:rsidTr="00814600">
        <w:trPr>
          <w:trHeight w:val="20"/>
        </w:trPr>
        <w:tc>
          <w:tcPr>
            <w:tcW w:w="1701" w:type="dxa"/>
            <w:hideMark/>
          </w:tcPr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 основных мероприятий Программы</w:t>
            </w:r>
          </w:p>
        </w:tc>
        <w:tc>
          <w:tcPr>
            <w:tcW w:w="5812" w:type="dxa"/>
            <w:hideMark/>
          </w:tcPr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Администрация, образовательные учреждения (по согласованию), отдел МВД России по Сергиевскому району (далее – отдел МВД) (по согласованию). </w:t>
            </w:r>
          </w:p>
        </w:tc>
      </w:tr>
      <w:tr w:rsidR="00814600" w:rsidRPr="00814600" w:rsidTr="00814600">
        <w:trPr>
          <w:trHeight w:val="20"/>
        </w:trPr>
        <w:tc>
          <w:tcPr>
            <w:tcW w:w="1701" w:type="dxa"/>
            <w:hideMark/>
          </w:tcPr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Объемы и источники финансирования</w:t>
            </w:r>
          </w:p>
        </w:tc>
        <w:tc>
          <w:tcPr>
            <w:tcW w:w="5812" w:type="dxa"/>
          </w:tcPr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мероприятий предусмотренных программой осуществляется за счет средств бюджета поселения и собственных средств организаций и учреждений, расположенных на территории поселения. 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Объем средств уточняется ежегодно при формировании бюджета поселения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бюджета поселения (</w:t>
            </w:r>
            <w:proofErr w:type="spellStart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):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2017 г – 0,5 тыс. руб. (</w:t>
            </w:r>
            <w:proofErr w:type="spellStart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г. – 3 тыс. </w:t>
            </w:r>
            <w:proofErr w:type="spellStart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руб</w:t>
            </w:r>
            <w:proofErr w:type="spellEnd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x-none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2019 г. – 5 тыс. руб. (</w:t>
            </w:r>
            <w:proofErr w:type="spellStart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814600" w:rsidRPr="00814600" w:rsidTr="00814600">
        <w:trPr>
          <w:trHeight w:val="20"/>
        </w:trPr>
        <w:tc>
          <w:tcPr>
            <w:tcW w:w="1701" w:type="dxa"/>
          </w:tcPr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социально-экономической эффективности целевой программы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812" w:type="dxa"/>
            <w:hideMark/>
          </w:tcPr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Обеспечив информационную систему, направленную на профилактику терроризма и экстремизма в сельском поселении Елшанка муниципального района Сергиевский можно добиться: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 и межконфессиональной почве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безопасности лиц, проживающих на территории сельского поселения Елшанка  муниципального района Сергиевский</w:t>
            </w:r>
          </w:p>
        </w:tc>
      </w:tr>
      <w:tr w:rsidR="00814600" w:rsidRPr="00814600" w:rsidTr="00814600">
        <w:trPr>
          <w:trHeight w:val="20"/>
        </w:trPr>
        <w:tc>
          <w:tcPr>
            <w:tcW w:w="1701" w:type="dxa"/>
            <w:hideMark/>
          </w:tcPr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Управление программой и </w:t>
            </w:r>
            <w:proofErr w:type="gramStart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её реализацией</w:t>
            </w:r>
          </w:p>
        </w:tc>
        <w:tc>
          <w:tcPr>
            <w:tcW w:w="5812" w:type="dxa"/>
            <w:hideMark/>
          </w:tcPr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выполнением настоящей Программы  осуществляет Администрация </w:t>
            </w:r>
          </w:p>
        </w:tc>
      </w:tr>
    </w:tbl>
    <w:p w:rsidR="00814600" w:rsidRPr="00814600" w:rsidRDefault="00814600" w:rsidP="008146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814600">
        <w:rPr>
          <w:rFonts w:ascii="Times New Roman" w:eastAsia="Calibri" w:hAnsi="Times New Roman" w:cs="Times New Roman"/>
          <w:sz w:val="12"/>
          <w:szCs w:val="12"/>
        </w:rPr>
        <w:t>. Содержание проблемы и обоснование необходимости ее решения программными методами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814600">
        <w:rPr>
          <w:rFonts w:ascii="Times New Roman" w:eastAsia="Calibri" w:hAnsi="Times New Roman" w:cs="Times New Roman"/>
          <w:sz w:val="12"/>
          <w:szCs w:val="12"/>
        </w:rPr>
        <w:t>В условиях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814600">
        <w:rPr>
          <w:rFonts w:ascii="Times New Roman" w:eastAsia="Calibri" w:hAnsi="Times New Roman" w:cs="Times New Roman"/>
          <w:sz w:val="12"/>
          <w:szCs w:val="12"/>
        </w:rPr>
        <w:t>. Цели и задачи программы, сроки и этапы ее реализации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 xml:space="preserve">Основными целями Программы являются реализация политики в области терроризма и экстремизма на территории сельского поселения Елшанка муниципального района Сергиевский, совершенствование системы профилактических мер антитеррористической и </w:t>
      </w:r>
      <w:proofErr w:type="spellStart"/>
      <w:r w:rsidRPr="00814600">
        <w:rPr>
          <w:rFonts w:ascii="Times New Roman" w:eastAsia="Calibri" w:hAnsi="Times New Roman" w:cs="Times New Roman"/>
          <w:sz w:val="12"/>
          <w:szCs w:val="12"/>
        </w:rPr>
        <w:t>антиэкстремистской</w:t>
      </w:r>
      <w:proofErr w:type="spellEnd"/>
      <w:r w:rsidRPr="00814600">
        <w:rPr>
          <w:rFonts w:ascii="Times New Roman" w:eastAsia="Calibri" w:hAnsi="Times New Roman" w:cs="Times New Roman"/>
          <w:sz w:val="12"/>
          <w:szCs w:val="12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14600">
        <w:rPr>
          <w:rFonts w:ascii="Times New Roman" w:eastAsia="Calibri" w:hAnsi="Times New Roman" w:cs="Times New Roman"/>
          <w:sz w:val="12"/>
          <w:szCs w:val="12"/>
        </w:rPr>
        <w:t xml:space="preserve"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</w:t>
      </w:r>
      <w:r w:rsidRPr="00814600">
        <w:rPr>
          <w:rFonts w:ascii="Times New Roman" w:eastAsia="Calibri" w:hAnsi="Times New Roman" w:cs="Times New Roman"/>
          <w:sz w:val="12"/>
          <w:szCs w:val="12"/>
        </w:rPr>
        <w:lastRenderedPageBreak/>
        <w:t>воспитательной, пропагандистской работы с населением поселения, направленной на</w:t>
      </w:r>
      <w:proofErr w:type="gramEnd"/>
      <w:r w:rsidRPr="00814600">
        <w:rPr>
          <w:rFonts w:ascii="Times New Roman" w:eastAsia="Calibri" w:hAnsi="Times New Roman" w:cs="Times New Roman"/>
          <w:sz w:val="12"/>
          <w:szCs w:val="12"/>
        </w:rPr>
        <w:t xml:space="preserve"> предупреждение террористической и экстремистской деятельности, повышения бдительности.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Программа будет осуществлена в течение 2017 - 2019 годов в 3 этапа: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1 этап-2017 год;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2 этап-2018 год;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3-этап 2019 год.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814600">
        <w:rPr>
          <w:rFonts w:ascii="Times New Roman" w:eastAsia="Calibri" w:hAnsi="Times New Roman" w:cs="Times New Roman"/>
          <w:sz w:val="12"/>
          <w:szCs w:val="12"/>
        </w:rPr>
        <w:t>. Программные мероприятия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информационно-пропагандистское противодействие терроризму и экстремизму;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организационно-технические мероприятия.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Перечень программных мероприятий приведен в приложении №1 к программе.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814600">
        <w:rPr>
          <w:rFonts w:ascii="Times New Roman" w:eastAsia="Calibri" w:hAnsi="Times New Roman" w:cs="Times New Roman"/>
          <w:sz w:val="12"/>
          <w:szCs w:val="12"/>
        </w:rPr>
        <w:t>. Ресурсное обеспечение Программы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Финансирование программы предполагается осуществлять за счет бюджета поселения.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</w:t>
      </w:r>
      <w:r w:rsidRPr="00814600">
        <w:rPr>
          <w:rFonts w:ascii="Times New Roman" w:eastAsia="Calibri" w:hAnsi="Times New Roman" w:cs="Times New Roman"/>
          <w:sz w:val="12"/>
          <w:szCs w:val="12"/>
        </w:rPr>
        <w:t>. Организация управления реализацией Программы и контроль за ходом ее выполнения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1460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14600">
        <w:rPr>
          <w:rFonts w:ascii="Times New Roman" w:eastAsia="Calibri" w:hAnsi="Times New Roman" w:cs="Times New Roman"/>
          <w:sz w:val="12"/>
          <w:szCs w:val="12"/>
        </w:rPr>
        <w:t xml:space="preserve"> исполнением программных мероприятий осуществляется Администрацией.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VI</w:t>
      </w:r>
      <w:r w:rsidRPr="00814600">
        <w:rPr>
          <w:rFonts w:ascii="Times New Roman" w:eastAsia="Calibri" w:hAnsi="Times New Roman" w:cs="Times New Roman"/>
          <w:sz w:val="12"/>
          <w:szCs w:val="12"/>
        </w:rPr>
        <w:t>. Ожидаемые результаты реализации Программы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Планируемые результаты реализации программы приведены в следующей таблице.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9"/>
        <w:gridCol w:w="4157"/>
        <w:gridCol w:w="1276"/>
        <w:gridCol w:w="567"/>
        <w:gridCol w:w="567"/>
        <w:gridCol w:w="567"/>
      </w:tblGrid>
      <w:tr w:rsidR="00814600" w:rsidRPr="00814600" w:rsidTr="00814600">
        <w:trPr>
          <w:trHeight w:val="20"/>
        </w:trPr>
        <w:tc>
          <w:tcPr>
            <w:tcW w:w="379" w:type="dxa"/>
            <w:vMerge w:val="restart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157" w:type="dxa"/>
            <w:vMerge w:val="restart"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Базовый показатель по 2016 году (кол-во)</w:t>
            </w:r>
          </w:p>
        </w:tc>
        <w:tc>
          <w:tcPr>
            <w:tcW w:w="1701" w:type="dxa"/>
            <w:gridSpan w:val="3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814600" w:rsidRPr="00814600" w:rsidTr="00814600">
        <w:trPr>
          <w:trHeight w:val="20"/>
        </w:trPr>
        <w:tc>
          <w:tcPr>
            <w:tcW w:w="379" w:type="dxa"/>
            <w:vMerge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57" w:type="dxa"/>
            <w:vMerge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814600" w:rsidRPr="00814600" w:rsidTr="00814600">
        <w:trPr>
          <w:trHeight w:val="20"/>
        </w:trPr>
        <w:tc>
          <w:tcPr>
            <w:tcW w:w="379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15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(попытка совершения) террористических актов на территории поселения</w:t>
            </w:r>
          </w:p>
        </w:tc>
        <w:tc>
          <w:tcPr>
            <w:tcW w:w="1276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600" w:rsidRPr="00814600" w:rsidTr="00814600">
        <w:trPr>
          <w:trHeight w:val="20"/>
        </w:trPr>
        <w:tc>
          <w:tcPr>
            <w:tcW w:w="379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15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актов экстремистской направленности против соблюдения прав и свобод человека на территории поселения</w:t>
            </w:r>
          </w:p>
        </w:tc>
        <w:tc>
          <w:tcPr>
            <w:tcW w:w="1276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600" w:rsidRPr="00814600" w:rsidTr="00814600">
        <w:trPr>
          <w:trHeight w:val="20"/>
        </w:trPr>
        <w:tc>
          <w:tcPr>
            <w:tcW w:w="379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415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запорными устройствами входов в чердаки и подвалы </w:t>
            </w:r>
          </w:p>
        </w:tc>
        <w:tc>
          <w:tcPr>
            <w:tcW w:w="1276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814600" w:rsidRPr="00814600" w:rsidTr="00814600">
        <w:trPr>
          <w:trHeight w:val="20"/>
        </w:trPr>
        <w:tc>
          <w:tcPr>
            <w:tcW w:w="379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415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избирательных участков </w:t>
            </w:r>
            <w:proofErr w:type="spellStart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металлодетекторами</w:t>
            </w:r>
            <w:proofErr w:type="spellEnd"/>
          </w:p>
        </w:tc>
        <w:tc>
          <w:tcPr>
            <w:tcW w:w="1276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600" w:rsidRPr="00814600" w:rsidTr="00814600">
        <w:trPr>
          <w:trHeight w:val="20"/>
        </w:trPr>
        <w:tc>
          <w:tcPr>
            <w:tcW w:w="379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415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Оборудование информационного стенда наглядной агитацией по антитеррору</w:t>
            </w:r>
          </w:p>
        </w:tc>
        <w:tc>
          <w:tcPr>
            <w:tcW w:w="1276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</w:tbl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производится путем сравнения фактически достигнутых показателей за соответствующий год  с утвержденными на год значениями целевых индикаторов.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14600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14600">
        <w:rPr>
          <w:rFonts w:ascii="Times New Roman" w:eastAsia="Calibri" w:hAnsi="Times New Roman" w:cs="Times New Roman"/>
          <w:i/>
          <w:sz w:val="12"/>
          <w:szCs w:val="12"/>
        </w:rPr>
        <w:t>к долгосрочной целевой программе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14600">
        <w:rPr>
          <w:rFonts w:ascii="Times New Roman" w:eastAsia="Calibri" w:hAnsi="Times New Roman" w:cs="Times New Roman"/>
          <w:i/>
          <w:sz w:val="12"/>
          <w:szCs w:val="12"/>
        </w:rPr>
        <w:t>«Профилактика терроризма и экстремизма в сельском поселении  Елшанка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1460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на 2017-2019 годы»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4600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4"/>
        <w:gridCol w:w="2835"/>
        <w:gridCol w:w="2268"/>
        <w:gridCol w:w="1417"/>
        <w:gridCol w:w="709"/>
      </w:tblGrid>
      <w:tr w:rsidR="00814600" w:rsidRPr="00814600" w:rsidTr="00814600">
        <w:trPr>
          <w:trHeight w:val="20"/>
        </w:trPr>
        <w:tc>
          <w:tcPr>
            <w:tcW w:w="284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835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268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141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  <w:tc>
          <w:tcPr>
            <w:tcW w:w="709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руб.)</w:t>
            </w:r>
          </w:p>
        </w:tc>
      </w:tr>
      <w:tr w:rsidR="00814600" w:rsidRPr="00814600" w:rsidTr="00814600">
        <w:trPr>
          <w:trHeight w:val="20"/>
        </w:trPr>
        <w:tc>
          <w:tcPr>
            <w:tcW w:w="284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68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814600" w:rsidRPr="00814600" w:rsidTr="00814600">
        <w:trPr>
          <w:trHeight w:val="20"/>
        </w:trPr>
        <w:tc>
          <w:tcPr>
            <w:tcW w:w="7513" w:type="dxa"/>
            <w:gridSpan w:val="5"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814600" w:rsidRPr="00814600" w:rsidTr="00814600">
        <w:trPr>
          <w:trHeight w:val="20"/>
        </w:trPr>
        <w:tc>
          <w:tcPr>
            <w:tcW w:w="284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2268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Администрация </w:t>
            </w:r>
          </w:p>
        </w:tc>
        <w:tc>
          <w:tcPr>
            <w:tcW w:w="141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814600" w:rsidRPr="00814600" w:rsidTr="00814600">
        <w:trPr>
          <w:trHeight w:val="20"/>
        </w:trPr>
        <w:tc>
          <w:tcPr>
            <w:tcW w:w="284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лекций и бесед в учреждениях образования, культуры и здравоохранения,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2268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 ответственный за решение вопросов пожарной безопасности, ГО и ЧС (далее ПБ, ГО и ЧС), участковый уполномоченный полиции  отдела МВД (далее УУП) (по согласованию)</w:t>
            </w:r>
          </w:p>
        </w:tc>
        <w:tc>
          <w:tcPr>
            <w:tcW w:w="141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814600" w:rsidRPr="00814600" w:rsidTr="00814600">
        <w:trPr>
          <w:trHeight w:val="20"/>
        </w:trPr>
        <w:tc>
          <w:tcPr>
            <w:tcW w:w="284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35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Распространение памяток, листовок среди населения, обеспечение наглядной агитацией учреждений соц. сферы</w:t>
            </w:r>
          </w:p>
        </w:tc>
        <w:tc>
          <w:tcPr>
            <w:tcW w:w="2268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  Администрации, ответственный за решение вопросов ПБ, ГО и ЧС, УУП (по согласованию) </w:t>
            </w:r>
          </w:p>
        </w:tc>
        <w:tc>
          <w:tcPr>
            <w:tcW w:w="141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Ежеквартально</w:t>
            </w:r>
          </w:p>
        </w:tc>
        <w:tc>
          <w:tcPr>
            <w:tcW w:w="709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814600" w:rsidRPr="00814600" w:rsidTr="00814600">
        <w:trPr>
          <w:trHeight w:val="20"/>
        </w:trPr>
        <w:tc>
          <w:tcPr>
            <w:tcW w:w="284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5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 социально-политической обстановки, межнациональных и межконфессиональных отношений</w:t>
            </w:r>
          </w:p>
        </w:tc>
        <w:tc>
          <w:tcPr>
            <w:tcW w:w="2268" w:type="dxa"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Администрация, общественные организации (по согласованию)</w:t>
            </w:r>
          </w:p>
        </w:tc>
        <w:tc>
          <w:tcPr>
            <w:tcW w:w="1417" w:type="dxa"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</w:tc>
        <w:tc>
          <w:tcPr>
            <w:tcW w:w="709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814600" w:rsidRPr="00814600" w:rsidTr="00814600">
        <w:trPr>
          <w:trHeight w:val="20"/>
        </w:trPr>
        <w:tc>
          <w:tcPr>
            <w:tcW w:w="284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68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814600" w:rsidRPr="00814600" w:rsidTr="00814600">
        <w:trPr>
          <w:trHeight w:val="20"/>
        </w:trPr>
        <w:tc>
          <w:tcPr>
            <w:tcW w:w="284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5" w:type="dxa"/>
          </w:tcPr>
          <w:p w:rsidR="00814600" w:rsidRPr="00814600" w:rsidRDefault="00814600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информационно-пропагандистской работы с руководителями объектов инфраструктуры, расположенных на территории поселения, с родительской общественностью, направленной на убеждение в необходимости принятия мер по повышению антитеррористической защищённости </w:t>
            </w:r>
          </w:p>
        </w:tc>
        <w:tc>
          <w:tcPr>
            <w:tcW w:w="2268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  <w:tc>
          <w:tcPr>
            <w:tcW w:w="141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</w:tc>
        <w:tc>
          <w:tcPr>
            <w:tcW w:w="709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814600" w:rsidRPr="00814600" w:rsidTr="00814600">
        <w:trPr>
          <w:trHeight w:val="20"/>
        </w:trPr>
        <w:tc>
          <w:tcPr>
            <w:tcW w:w="7513" w:type="dxa"/>
            <w:gridSpan w:val="5"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</w:t>
            </w: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. Организационно-технические мероприятия</w:t>
            </w:r>
          </w:p>
        </w:tc>
      </w:tr>
      <w:tr w:rsidR="00814600" w:rsidRPr="00814600" w:rsidTr="00814600">
        <w:trPr>
          <w:trHeight w:val="20"/>
        </w:trPr>
        <w:tc>
          <w:tcPr>
            <w:tcW w:w="284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Участие в проведении учебных тренировок с персоналом учреждений культуры, здравоохранения и образования  на территории поселения, объектов экономики по вопросам </w:t>
            </w: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предупреждения террористических актов и правилам поведения при их возникновении</w:t>
            </w:r>
          </w:p>
        </w:tc>
        <w:tc>
          <w:tcPr>
            <w:tcW w:w="2268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Специалист Администрации, ответственный за решение вопросов ПБ, ГО и ЧС, УУП (по согласованию)</w:t>
            </w:r>
          </w:p>
        </w:tc>
        <w:tc>
          <w:tcPr>
            <w:tcW w:w="141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814600" w:rsidRPr="00814600" w:rsidTr="00814600">
        <w:trPr>
          <w:trHeight w:val="20"/>
        </w:trPr>
        <w:tc>
          <w:tcPr>
            <w:tcW w:w="284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комплексных обследований антитеррористической защищённости объектов жизнеобеспечения населения,  экономики и соцкультбыта на территории поселения</w:t>
            </w:r>
          </w:p>
        </w:tc>
        <w:tc>
          <w:tcPr>
            <w:tcW w:w="2268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141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814600" w:rsidRPr="00814600" w:rsidTr="00814600">
        <w:trPr>
          <w:trHeight w:val="20"/>
        </w:trPr>
        <w:tc>
          <w:tcPr>
            <w:tcW w:w="284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35" w:type="dxa"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на территории поселения обследования заброшенных зданий, строений, сооружений, помещений и объектов долгостроя с целью предотвращения и пресечения их использования для хранения огнестрельного оружия, боеприпасов, взрывчатых веществ, взрывных устройств и сильнодействующих отравляющих веществ.</w:t>
            </w:r>
          </w:p>
        </w:tc>
        <w:tc>
          <w:tcPr>
            <w:tcW w:w="2268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141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814600" w:rsidRPr="00814600" w:rsidTr="00814600">
        <w:trPr>
          <w:trHeight w:val="20"/>
        </w:trPr>
        <w:tc>
          <w:tcPr>
            <w:tcW w:w="284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5" w:type="dxa"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 ответственных за обеспечение безопасности и инструктаж участников по мерам антитеррористической защищённости и порядку действий в случае чрезвычайных ситуаций, организация мер безопасности</w:t>
            </w:r>
          </w:p>
        </w:tc>
        <w:tc>
          <w:tcPr>
            <w:tcW w:w="2268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Глава  сельского поселения Елшанка муниципального района Сергиевский</w:t>
            </w:r>
          </w:p>
        </w:tc>
        <w:tc>
          <w:tcPr>
            <w:tcW w:w="141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При планировании, подготовке и проведении  мероприятий с массовым пребыванием граждан</w:t>
            </w:r>
          </w:p>
        </w:tc>
        <w:tc>
          <w:tcPr>
            <w:tcW w:w="709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814600" w:rsidRPr="00814600" w:rsidTr="00814600">
        <w:trPr>
          <w:trHeight w:val="20"/>
        </w:trPr>
        <w:tc>
          <w:tcPr>
            <w:tcW w:w="284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5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миграционных процессов на территории поселения, совместно с отделением УФМС по Самарской области в Сергиевском районе, проверка легальности пребывания иностранных граждан и лиц без гражданства.</w:t>
            </w:r>
          </w:p>
        </w:tc>
        <w:tc>
          <w:tcPr>
            <w:tcW w:w="2268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 </w:t>
            </w:r>
            <w:proofErr w:type="gramStart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сельского</w:t>
            </w:r>
            <w:proofErr w:type="gramEnd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, УУП (по согласованию)</w:t>
            </w:r>
          </w:p>
        </w:tc>
        <w:tc>
          <w:tcPr>
            <w:tcW w:w="141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814600" w:rsidRPr="00814600" w:rsidTr="00814600">
        <w:trPr>
          <w:trHeight w:val="20"/>
        </w:trPr>
        <w:tc>
          <w:tcPr>
            <w:tcW w:w="284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5" w:type="dxa"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рейдов по обеспечению правопорядка и профилактики правонарушений в местах массового отдыха граждан</w:t>
            </w:r>
          </w:p>
        </w:tc>
        <w:tc>
          <w:tcPr>
            <w:tcW w:w="2268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Администрации, дружинники, общественность поселения сотрудники отдела МВД района (по согласованию)  </w:t>
            </w:r>
          </w:p>
        </w:tc>
        <w:tc>
          <w:tcPr>
            <w:tcW w:w="141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 и в период проведения массовых мероприятий</w:t>
            </w:r>
          </w:p>
        </w:tc>
        <w:tc>
          <w:tcPr>
            <w:tcW w:w="709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814600" w:rsidRPr="00814600" w:rsidTr="00814600">
        <w:trPr>
          <w:trHeight w:val="20"/>
        </w:trPr>
        <w:tc>
          <w:tcPr>
            <w:tcW w:w="284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835" w:type="dxa"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</w:t>
            </w:r>
            <w:proofErr w:type="gramStart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парковкой   транспорта на прилегающей территории, порядком доступа в здания школ, СДК. </w:t>
            </w:r>
          </w:p>
        </w:tc>
        <w:tc>
          <w:tcPr>
            <w:tcW w:w="2268" w:type="dxa"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Руководитель образовательного учреждения (по согласованию),  директор СДК (по согласованию) </w:t>
            </w:r>
          </w:p>
        </w:tc>
        <w:tc>
          <w:tcPr>
            <w:tcW w:w="1417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</w:t>
            </w:r>
          </w:p>
        </w:tc>
        <w:tc>
          <w:tcPr>
            <w:tcW w:w="709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</w:tbl>
    <w:p w:rsidR="00814600" w:rsidRPr="00814600" w:rsidRDefault="00814600" w:rsidP="008146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4600" w:rsidRPr="00E72C01" w:rsidRDefault="00814600" w:rsidP="008146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14600" w:rsidRPr="00814600" w:rsidRDefault="00814600" w:rsidP="008146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814600" w:rsidRPr="00E72C01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14600" w:rsidRPr="00E72C01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14600" w:rsidRPr="00E72C01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14600" w:rsidRPr="00E72C01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14600" w:rsidRPr="00E72C01" w:rsidRDefault="00814600" w:rsidP="008146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1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№24</w:t>
      </w:r>
    </w:p>
    <w:p w:rsidR="00814600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4600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 муниципальной программы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14600">
        <w:rPr>
          <w:rFonts w:ascii="Times New Roman" w:eastAsia="Calibri" w:hAnsi="Times New Roman" w:cs="Times New Roman"/>
          <w:b/>
          <w:sz w:val="12"/>
          <w:szCs w:val="12"/>
        </w:rPr>
        <w:t>«Профилактика терроризма и экстремизма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b/>
          <w:sz w:val="12"/>
          <w:szCs w:val="12"/>
        </w:rPr>
        <w:t xml:space="preserve">в сельском поселении Захаркино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14600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Самарской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14600">
        <w:rPr>
          <w:rFonts w:ascii="Times New Roman" w:eastAsia="Calibri" w:hAnsi="Times New Roman" w:cs="Times New Roman"/>
          <w:b/>
          <w:sz w:val="12"/>
          <w:szCs w:val="12"/>
        </w:rPr>
        <w:t>области на 2017-2019 годы</w:t>
      </w:r>
      <w:r w:rsidRPr="00814600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1460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</w:t>
      </w:r>
      <w:r w:rsidRPr="00814600">
        <w:rPr>
          <w:rFonts w:ascii="Times New Roman" w:eastAsia="Calibri" w:hAnsi="Times New Roman" w:cs="Times New Roman"/>
          <w:sz w:val="12"/>
          <w:szCs w:val="12"/>
        </w:rPr>
        <w:br/>
        <w:t>№ 114-ФЗ «О противодействии экстремистской деятельности», Уставом сельского поселения Захаркино муниципального района Сергиевский, Администрация сельского поселения Захаркино  муниципального района Сергиевский</w:t>
      </w:r>
      <w:proofErr w:type="gramEnd"/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1460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1. Утвердить муниципальную программу «Профилактика терроризма и экстремизма в сельском поселении Захаркино муниципального района Сергиевский Самарской области на 2017-2019 годы» согласно приложению №1.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81460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14600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814600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814600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4600">
        <w:rPr>
          <w:rFonts w:ascii="Times New Roman" w:eastAsia="Calibri" w:hAnsi="Times New Roman" w:cs="Times New Roman"/>
          <w:sz w:val="12"/>
          <w:szCs w:val="12"/>
        </w:rPr>
        <w:t>Главы сельского поселения Захаркино</w:t>
      </w:r>
    </w:p>
    <w:p w:rsidR="00814600" w:rsidRDefault="00814600" w:rsidP="008146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Н.И.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814600">
        <w:rPr>
          <w:rFonts w:ascii="Times New Roman" w:eastAsia="Calibri" w:hAnsi="Times New Roman" w:cs="Times New Roman"/>
          <w:sz w:val="12"/>
          <w:szCs w:val="12"/>
        </w:rPr>
        <w:t>Ерушова</w:t>
      </w:r>
      <w:proofErr w:type="spellEnd"/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814600" w:rsidRPr="00E72C01" w:rsidRDefault="00814600" w:rsidP="008146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814600" w:rsidRPr="00E72C01" w:rsidRDefault="00814600" w:rsidP="008146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814600" w:rsidRPr="00E72C01" w:rsidRDefault="00814600" w:rsidP="008146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814600" w:rsidRPr="00E72C01" w:rsidRDefault="00814600" w:rsidP="008146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>1”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4600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814600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4600">
        <w:rPr>
          <w:rFonts w:ascii="Times New Roman" w:eastAsia="Calibri" w:hAnsi="Times New Roman" w:cs="Times New Roman"/>
          <w:b/>
          <w:sz w:val="12"/>
          <w:szCs w:val="12"/>
        </w:rPr>
        <w:t xml:space="preserve">«Профилактика терроризма и экстремизма в сельском поселении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14600">
        <w:rPr>
          <w:rFonts w:ascii="Times New Roman" w:eastAsia="Calibri" w:hAnsi="Times New Roman" w:cs="Times New Roman"/>
          <w:b/>
          <w:sz w:val="12"/>
          <w:szCs w:val="12"/>
        </w:rPr>
        <w:t xml:space="preserve">Захаркино 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4600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14600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2017-2019 годы»</w:t>
      </w:r>
    </w:p>
    <w:p w:rsidR="00814600" w:rsidRDefault="00814600" w:rsidP="008146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14600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долгосрочной целевой программы «Профилактика терроризма</w:t>
      </w:r>
    </w:p>
    <w:p w:rsidR="00814600" w:rsidRPr="00814600" w:rsidRDefault="00814600" w:rsidP="008146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и экстремизма в сельском поселении Захаркино муниципального района Сергиевский Самарской области на 2017-2019 годы»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814600" w:rsidRPr="00814600" w:rsidTr="00AE08A1">
        <w:trPr>
          <w:trHeight w:val="20"/>
        </w:trPr>
        <w:tc>
          <w:tcPr>
            <w:tcW w:w="1701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    программы</w:t>
            </w:r>
          </w:p>
        </w:tc>
        <w:tc>
          <w:tcPr>
            <w:tcW w:w="5812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Долгосрочная целевая программа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«Профилактика терроризма и экстремизма в сельском поселении Захаркино муниципального района Сергиевский Самарской области на 2017-2019 годы» (далее – программа)</w:t>
            </w:r>
          </w:p>
        </w:tc>
      </w:tr>
      <w:tr w:rsidR="00814600" w:rsidRPr="00814600" w:rsidTr="00AE08A1">
        <w:trPr>
          <w:trHeight w:val="20"/>
        </w:trPr>
        <w:tc>
          <w:tcPr>
            <w:tcW w:w="1701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5812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Захаркино муниципального района Сергиевский Самарской области (далее – Администрация)</w:t>
            </w:r>
          </w:p>
        </w:tc>
      </w:tr>
      <w:tr w:rsidR="00814600" w:rsidRPr="00814600" w:rsidTr="00AE08A1">
        <w:trPr>
          <w:trHeight w:val="20"/>
        </w:trPr>
        <w:tc>
          <w:tcPr>
            <w:tcW w:w="1701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812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</w:tr>
      <w:tr w:rsidR="00814600" w:rsidRPr="00814600" w:rsidTr="00AE08A1">
        <w:trPr>
          <w:trHeight w:val="20"/>
        </w:trPr>
        <w:tc>
          <w:tcPr>
            <w:tcW w:w="1701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Цели и задачи программы</w:t>
            </w:r>
          </w:p>
        </w:tc>
        <w:tc>
          <w:tcPr>
            <w:tcW w:w="5812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Цели программы: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 профилактика терроризма и экстремизма, минимизация и (или) ликвидация последствий проявления экстремизма в границах поселения и обеспечение безопасности населения сельского поселения;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антиэкстремистской</w:t>
            </w:r>
            <w:proofErr w:type="spellEnd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направленности;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 предупреждение террористических и экстремистских проявлений на территории поселения;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 укрепление межнационального согласия;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Задачи программы: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 сведение к минимуму проявлений терроризма и экстремизма на территории поселения;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 усиление антитеррористической защищенности объектов социальной сферы и мест массового пребывания людей;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814600" w:rsidRPr="00814600" w:rsidTr="00AE08A1">
        <w:trPr>
          <w:trHeight w:val="20"/>
        </w:trPr>
        <w:tc>
          <w:tcPr>
            <w:tcW w:w="1701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812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Программы будет осуществляться в течение 2017 – 2019 гг. в 3 этапа: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1 этап – 2017 год;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2 этап – 2018 год;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3 этап – 2019 год.</w:t>
            </w:r>
          </w:p>
        </w:tc>
      </w:tr>
      <w:tr w:rsidR="00814600" w:rsidRPr="00814600" w:rsidTr="00AE08A1">
        <w:trPr>
          <w:trHeight w:val="20"/>
        </w:trPr>
        <w:tc>
          <w:tcPr>
            <w:tcW w:w="1701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от реализации программы</w:t>
            </w:r>
          </w:p>
        </w:tc>
        <w:tc>
          <w:tcPr>
            <w:tcW w:w="5812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повышение толерантности в обществе, в </w:t>
            </w:r>
            <w:proofErr w:type="spellStart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в молодёжной среде, 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и межконфессиональной почве,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  усиление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района.</w:t>
            </w:r>
          </w:p>
        </w:tc>
      </w:tr>
      <w:tr w:rsidR="00814600" w:rsidRPr="00814600" w:rsidTr="00AE08A1">
        <w:trPr>
          <w:trHeight w:val="20"/>
        </w:trPr>
        <w:tc>
          <w:tcPr>
            <w:tcW w:w="1701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 основных мероприятий Программы</w:t>
            </w:r>
          </w:p>
        </w:tc>
        <w:tc>
          <w:tcPr>
            <w:tcW w:w="5812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Администрация, образовательные учреждения (по согласованию), отдел МВД России по Сергиевскому району (далее – отдел МВД) (по согласованию). </w:t>
            </w:r>
          </w:p>
        </w:tc>
      </w:tr>
      <w:tr w:rsidR="00814600" w:rsidRPr="00814600" w:rsidTr="00AE08A1">
        <w:trPr>
          <w:trHeight w:val="20"/>
        </w:trPr>
        <w:tc>
          <w:tcPr>
            <w:tcW w:w="1701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Объемы и источники финансирования</w:t>
            </w:r>
          </w:p>
        </w:tc>
        <w:tc>
          <w:tcPr>
            <w:tcW w:w="5812" w:type="dxa"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мероприятий предусмотренных программой осуществляется за счет средств бюджета поселения и собственных средств организаций и учреждений, расположенных на территории поселения. 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Объем средств уточняется ежегодно при формировании бюджета поселения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бюджета поселения (</w:t>
            </w:r>
            <w:proofErr w:type="spellStart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):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2017 г – 0,5 тыс. руб. (</w:t>
            </w:r>
            <w:proofErr w:type="spellStart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г. – 3 тыс. </w:t>
            </w:r>
            <w:proofErr w:type="spellStart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руб</w:t>
            </w:r>
            <w:proofErr w:type="spellEnd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814600" w:rsidRPr="00814600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x-none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2019 г. – 5 тыс. руб. (</w:t>
            </w:r>
            <w:proofErr w:type="spellStart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814600" w:rsidRPr="00814600" w:rsidTr="00AE08A1">
        <w:trPr>
          <w:trHeight w:val="20"/>
        </w:trPr>
        <w:tc>
          <w:tcPr>
            <w:tcW w:w="1701" w:type="dxa"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социально-экономической эффективности целевой программы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812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Обеспечив информационную систему, направленную на профилактику терроризма и экстремизма в сельском поселении Захаркино муниципального района Сергиевский можно добиться: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 и межконфессиональной почве</w:t>
            </w:r>
          </w:p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безопасности лиц, проживающих на территории сельского поселения Захаркино муниципального района Сергиевский</w:t>
            </w:r>
          </w:p>
        </w:tc>
      </w:tr>
      <w:tr w:rsidR="00814600" w:rsidRPr="00814600" w:rsidTr="00AE08A1">
        <w:trPr>
          <w:trHeight w:val="20"/>
        </w:trPr>
        <w:tc>
          <w:tcPr>
            <w:tcW w:w="1701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Управление программой и </w:t>
            </w:r>
            <w:proofErr w:type="gramStart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её реализацией</w:t>
            </w:r>
          </w:p>
        </w:tc>
        <w:tc>
          <w:tcPr>
            <w:tcW w:w="5812" w:type="dxa"/>
            <w:hideMark/>
          </w:tcPr>
          <w:p w:rsidR="00814600" w:rsidRPr="00814600" w:rsidRDefault="00814600" w:rsidP="00814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8146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выполнением настоящей Программы  осуществляет Администрация </w:t>
            </w:r>
          </w:p>
        </w:tc>
      </w:tr>
    </w:tbl>
    <w:p w:rsidR="00814600" w:rsidRPr="00814600" w:rsidRDefault="00814600" w:rsidP="008146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4600" w:rsidRPr="00814600" w:rsidRDefault="00814600" w:rsidP="00AE08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814600">
        <w:rPr>
          <w:rFonts w:ascii="Times New Roman" w:eastAsia="Calibri" w:hAnsi="Times New Roman" w:cs="Times New Roman"/>
          <w:sz w:val="12"/>
          <w:szCs w:val="12"/>
        </w:rPr>
        <w:t>. Содержание проблемы и обоснование необходимости ее решения программными методами</w:t>
      </w:r>
    </w:p>
    <w:p w:rsidR="00814600" w:rsidRPr="00814600" w:rsidRDefault="00814600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814600">
        <w:rPr>
          <w:rFonts w:ascii="Times New Roman" w:eastAsia="Calibri" w:hAnsi="Times New Roman" w:cs="Times New Roman"/>
          <w:sz w:val="12"/>
          <w:szCs w:val="12"/>
        </w:rPr>
        <w:t>В условиях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814600" w:rsidRPr="00814600" w:rsidRDefault="00814600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814600" w:rsidRPr="00814600" w:rsidRDefault="00814600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814600" w:rsidRPr="00814600" w:rsidRDefault="00814600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814600" w:rsidRPr="00814600" w:rsidRDefault="00AE08A1" w:rsidP="00AE08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AE08A1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814600" w:rsidRPr="00814600">
        <w:rPr>
          <w:rFonts w:ascii="Times New Roman" w:eastAsia="Calibri" w:hAnsi="Times New Roman" w:cs="Times New Roman"/>
          <w:sz w:val="12"/>
          <w:szCs w:val="12"/>
        </w:rPr>
        <w:t>Цели и задачи программы, сроки и этапы ее реализации</w:t>
      </w:r>
    </w:p>
    <w:p w:rsidR="00814600" w:rsidRPr="00814600" w:rsidRDefault="00814600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 xml:space="preserve">Основными целями Программы являются реализация политики в области терроризма и экстремизма на территории сельского поселения Захаркино муниципального района Сергиевский, совершенствование системы профилактических мер антитеррористической и </w:t>
      </w:r>
      <w:proofErr w:type="spellStart"/>
      <w:r w:rsidRPr="00814600">
        <w:rPr>
          <w:rFonts w:ascii="Times New Roman" w:eastAsia="Calibri" w:hAnsi="Times New Roman" w:cs="Times New Roman"/>
          <w:sz w:val="12"/>
          <w:szCs w:val="12"/>
        </w:rPr>
        <w:t>антиэкстремистской</w:t>
      </w:r>
      <w:proofErr w:type="spellEnd"/>
      <w:r w:rsidRPr="00814600">
        <w:rPr>
          <w:rFonts w:ascii="Times New Roman" w:eastAsia="Calibri" w:hAnsi="Times New Roman" w:cs="Times New Roman"/>
          <w:sz w:val="12"/>
          <w:szCs w:val="12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814600" w:rsidRPr="00814600" w:rsidRDefault="00814600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14600">
        <w:rPr>
          <w:rFonts w:ascii="Times New Roman" w:eastAsia="Calibri" w:hAnsi="Times New Roman" w:cs="Times New Roman"/>
          <w:sz w:val="12"/>
          <w:szCs w:val="12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814600">
        <w:rPr>
          <w:rFonts w:ascii="Times New Roman" w:eastAsia="Calibri" w:hAnsi="Times New Roman" w:cs="Times New Roman"/>
          <w:sz w:val="12"/>
          <w:szCs w:val="12"/>
        </w:rPr>
        <w:t xml:space="preserve"> предупреждение террористической и экстремистской деятельности, повышения бдительности.</w:t>
      </w:r>
    </w:p>
    <w:p w:rsidR="00814600" w:rsidRPr="00814600" w:rsidRDefault="00814600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814600" w:rsidRPr="00814600" w:rsidRDefault="00814600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Программа будет осуществлена в течение 2017 - 2019 годов в 3 этапа:</w:t>
      </w:r>
    </w:p>
    <w:p w:rsidR="00814600" w:rsidRPr="00814600" w:rsidRDefault="00814600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1 этап-2017 год;</w:t>
      </w:r>
    </w:p>
    <w:p w:rsidR="00814600" w:rsidRPr="00814600" w:rsidRDefault="00814600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lastRenderedPageBreak/>
        <w:t>2 этап-2018 год;</w:t>
      </w:r>
    </w:p>
    <w:p w:rsidR="00814600" w:rsidRPr="00814600" w:rsidRDefault="00814600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3-этап 2019 год.</w:t>
      </w:r>
    </w:p>
    <w:p w:rsidR="00814600" w:rsidRPr="00814600" w:rsidRDefault="00AE08A1" w:rsidP="00AE08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AE08A1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814600" w:rsidRPr="00814600">
        <w:rPr>
          <w:rFonts w:ascii="Times New Roman" w:eastAsia="Calibri" w:hAnsi="Times New Roman" w:cs="Times New Roman"/>
          <w:sz w:val="12"/>
          <w:szCs w:val="12"/>
        </w:rPr>
        <w:t>Программные мероприятия</w:t>
      </w:r>
    </w:p>
    <w:p w:rsidR="00814600" w:rsidRPr="00814600" w:rsidRDefault="00814600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814600" w:rsidRPr="00814600" w:rsidRDefault="00814600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информационно-пропагандистское противодействие терроризму и экстремизму;</w:t>
      </w:r>
    </w:p>
    <w:p w:rsidR="00814600" w:rsidRPr="00814600" w:rsidRDefault="00814600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организационно-технические мероприятия.</w:t>
      </w:r>
    </w:p>
    <w:p w:rsidR="00814600" w:rsidRPr="00814600" w:rsidRDefault="00814600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Перечень программных мероприятий приведен в приложении №1 к программе.</w:t>
      </w:r>
    </w:p>
    <w:p w:rsidR="00814600" w:rsidRPr="00814600" w:rsidRDefault="00AE08A1" w:rsidP="00AE08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AE08A1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814600" w:rsidRPr="00814600">
        <w:rPr>
          <w:rFonts w:ascii="Times New Roman" w:eastAsia="Calibri" w:hAnsi="Times New Roman" w:cs="Times New Roman"/>
          <w:sz w:val="12"/>
          <w:szCs w:val="12"/>
        </w:rPr>
        <w:t>Ресурсное обеспечение Программы</w:t>
      </w:r>
    </w:p>
    <w:p w:rsidR="00814600" w:rsidRPr="00814600" w:rsidRDefault="00814600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Финансирование программы предполагается осуществлять за счет бюджета поселения.</w:t>
      </w:r>
    </w:p>
    <w:p w:rsidR="00814600" w:rsidRPr="00814600" w:rsidRDefault="00AE08A1" w:rsidP="00AE08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</w:t>
      </w:r>
      <w:r w:rsidRPr="00AE08A1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814600" w:rsidRPr="00814600">
        <w:rPr>
          <w:rFonts w:ascii="Times New Roman" w:eastAsia="Calibri" w:hAnsi="Times New Roman" w:cs="Times New Roman"/>
          <w:sz w:val="12"/>
          <w:szCs w:val="12"/>
        </w:rPr>
        <w:t>Организация управления реализацией Программы и контроль за ходом ее выполнения</w:t>
      </w:r>
    </w:p>
    <w:p w:rsidR="00814600" w:rsidRPr="00814600" w:rsidRDefault="00814600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1460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14600">
        <w:rPr>
          <w:rFonts w:ascii="Times New Roman" w:eastAsia="Calibri" w:hAnsi="Times New Roman" w:cs="Times New Roman"/>
          <w:sz w:val="12"/>
          <w:szCs w:val="12"/>
        </w:rPr>
        <w:t xml:space="preserve"> исполнением программных мероприятий осуществляется Администрацией.</w:t>
      </w:r>
    </w:p>
    <w:p w:rsidR="00814600" w:rsidRPr="00814600" w:rsidRDefault="00AE08A1" w:rsidP="00AE08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VI</w:t>
      </w:r>
      <w:r w:rsidRPr="00AE08A1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814600" w:rsidRPr="00814600">
        <w:rPr>
          <w:rFonts w:ascii="Times New Roman" w:eastAsia="Calibri" w:hAnsi="Times New Roman" w:cs="Times New Roman"/>
          <w:sz w:val="12"/>
          <w:szCs w:val="12"/>
        </w:rPr>
        <w:t>Ожидаемые результаты реализации Программы</w:t>
      </w:r>
    </w:p>
    <w:p w:rsidR="00814600" w:rsidRPr="00814600" w:rsidRDefault="00814600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814600" w:rsidRPr="00814600" w:rsidRDefault="00814600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Планируемые результаты реализации программы приведены в следующей таблице.</w:t>
      </w:r>
    </w:p>
    <w:tbl>
      <w:tblPr>
        <w:tblW w:w="751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4"/>
        <w:gridCol w:w="4961"/>
        <w:gridCol w:w="851"/>
        <w:gridCol w:w="567"/>
        <w:gridCol w:w="425"/>
        <w:gridCol w:w="425"/>
      </w:tblGrid>
      <w:tr w:rsidR="00814600" w:rsidRPr="00814600" w:rsidTr="00AE08A1">
        <w:trPr>
          <w:trHeight w:val="2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8146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Базовый показатель по 2016 году </w:t>
            </w:r>
          </w:p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(кол-во)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814600" w:rsidRPr="00814600" w:rsidTr="00940113">
        <w:trPr>
          <w:trHeight w:val="15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600" w:rsidRPr="00AE08A1" w:rsidRDefault="00814600" w:rsidP="008146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814600" w:rsidRPr="00814600" w:rsidTr="00AE08A1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8146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(попытка совершения) террористических актов на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600" w:rsidRPr="00814600" w:rsidTr="00AE08A1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8146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актов экстремистской направленности против соблюдения прав и свобод человека на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600" w:rsidRPr="00814600" w:rsidTr="00AE08A1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8146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запорными устройствами входов в чердаки и подвалы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814600" w:rsidRPr="00814600" w:rsidTr="00AE08A1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8146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избирательных участков </w:t>
            </w:r>
            <w:proofErr w:type="spellStart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металлодетекторами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600" w:rsidRPr="00814600" w:rsidTr="00AE08A1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8146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Оборудование информационного стенда наглядной агитацией по антитеррору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</w:tbl>
    <w:p w:rsidR="00814600" w:rsidRPr="00814600" w:rsidRDefault="00814600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600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производится путем сравнения фактически достигнутых показателей за соответствующий год  с утвержденными на год значениями целевых индикаторов.</w:t>
      </w:r>
    </w:p>
    <w:p w:rsidR="00814600" w:rsidRPr="00AE08A1" w:rsidRDefault="00814600" w:rsidP="00AE08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E08A1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814600" w:rsidRPr="00AE08A1" w:rsidRDefault="00814600" w:rsidP="00AE08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E08A1">
        <w:rPr>
          <w:rFonts w:ascii="Times New Roman" w:eastAsia="Calibri" w:hAnsi="Times New Roman" w:cs="Times New Roman"/>
          <w:i/>
          <w:sz w:val="12"/>
          <w:szCs w:val="12"/>
        </w:rPr>
        <w:t xml:space="preserve">к долгосрочной целевой программе </w:t>
      </w:r>
    </w:p>
    <w:p w:rsidR="00AE08A1" w:rsidRPr="00AE08A1" w:rsidRDefault="00814600" w:rsidP="00AE08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E08A1">
        <w:rPr>
          <w:rFonts w:ascii="Times New Roman" w:eastAsia="Calibri" w:hAnsi="Times New Roman" w:cs="Times New Roman"/>
          <w:i/>
          <w:sz w:val="12"/>
          <w:szCs w:val="12"/>
        </w:rPr>
        <w:t xml:space="preserve">«Профилактика терроризма и экстремизма в сельском поселении  Захаркино </w:t>
      </w:r>
    </w:p>
    <w:p w:rsidR="00814600" w:rsidRPr="00AE08A1" w:rsidRDefault="00814600" w:rsidP="00AE08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E08A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на 2017-2019 годы»</w:t>
      </w:r>
    </w:p>
    <w:p w:rsidR="00814600" w:rsidRPr="00AE08A1" w:rsidRDefault="00814600" w:rsidP="00AE08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08A1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4"/>
        <w:gridCol w:w="3402"/>
        <w:gridCol w:w="2126"/>
        <w:gridCol w:w="992"/>
        <w:gridCol w:w="709"/>
      </w:tblGrid>
      <w:tr w:rsidR="00814600" w:rsidRPr="00814600" w:rsidTr="00AE08A1">
        <w:trPr>
          <w:trHeight w:val="20"/>
        </w:trPr>
        <w:tc>
          <w:tcPr>
            <w:tcW w:w="284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40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126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99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  <w:tc>
          <w:tcPr>
            <w:tcW w:w="709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</w:t>
            </w:r>
            <w:proofErr w:type="spellStart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уб</w:t>
            </w:r>
            <w:proofErr w:type="spellEnd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.)</w:t>
            </w:r>
          </w:p>
        </w:tc>
      </w:tr>
      <w:tr w:rsidR="00814600" w:rsidRPr="00814600" w:rsidTr="00AE08A1">
        <w:trPr>
          <w:trHeight w:val="20"/>
        </w:trPr>
        <w:tc>
          <w:tcPr>
            <w:tcW w:w="284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126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814600" w:rsidRPr="00814600" w:rsidTr="00AE08A1">
        <w:trPr>
          <w:trHeight w:val="20"/>
        </w:trPr>
        <w:tc>
          <w:tcPr>
            <w:tcW w:w="7513" w:type="dxa"/>
            <w:gridSpan w:val="5"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814600" w:rsidRPr="00814600" w:rsidTr="00AE08A1">
        <w:trPr>
          <w:trHeight w:val="20"/>
        </w:trPr>
        <w:tc>
          <w:tcPr>
            <w:tcW w:w="284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2126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Администрация </w:t>
            </w:r>
          </w:p>
        </w:tc>
        <w:tc>
          <w:tcPr>
            <w:tcW w:w="99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814600" w:rsidRPr="00814600" w:rsidTr="00AE08A1">
        <w:trPr>
          <w:trHeight w:val="20"/>
        </w:trPr>
        <w:tc>
          <w:tcPr>
            <w:tcW w:w="284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лекций и бесед в учреждениях образования, культуры и здравоохранения,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2126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 ответственный за решение вопросов пожарной безопасности, ГО и ЧС (далее ПБ, ГО и ЧС), участковый уполномоченный полиции  отдела МВД (далее УУП) (по согласованию)</w:t>
            </w:r>
          </w:p>
        </w:tc>
        <w:tc>
          <w:tcPr>
            <w:tcW w:w="99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814600" w:rsidRPr="00814600" w:rsidTr="00AE08A1">
        <w:trPr>
          <w:trHeight w:val="20"/>
        </w:trPr>
        <w:tc>
          <w:tcPr>
            <w:tcW w:w="284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Распространение памяток, листовок среди населения, обеспечение наглядной агитацией учреждений соц. сферы</w:t>
            </w:r>
          </w:p>
        </w:tc>
        <w:tc>
          <w:tcPr>
            <w:tcW w:w="2126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</w:t>
            </w:r>
          </w:p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ответственный за решение вопросов ПБ, ГО и ЧС, УУП (по согласованию) </w:t>
            </w:r>
          </w:p>
        </w:tc>
        <w:tc>
          <w:tcPr>
            <w:tcW w:w="99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Ежеквартально</w:t>
            </w:r>
          </w:p>
        </w:tc>
        <w:tc>
          <w:tcPr>
            <w:tcW w:w="709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814600" w:rsidRPr="00814600" w:rsidTr="00AE08A1">
        <w:trPr>
          <w:trHeight w:val="20"/>
        </w:trPr>
        <w:tc>
          <w:tcPr>
            <w:tcW w:w="284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40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 социально-политической обстановки, межнациональных и межконфессиональных отношений</w:t>
            </w:r>
          </w:p>
        </w:tc>
        <w:tc>
          <w:tcPr>
            <w:tcW w:w="2126" w:type="dxa"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Администрация, общественные организации (по согласованию)</w:t>
            </w:r>
          </w:p>
        </w:tc>
        <w:tc>
          <w:tcPr>
            <w:tcW w:w="992" w:type="dxa"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814600" w:rsidRPr="00814600" w:rsidTr="00AE08A1">
        <w:trPr>
          <w:trHeight w:val="20"/>
        </w:trPr>
        <w:tc>
          <w:tcPr>
            <w:tcW w:w="284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126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814600" w:rsidRPr="00814600" w:rsidTr="00AE08A1">
        <w:trPr>
          <w:trHeight w:val="20"/>
        </w:trPr>
        <w:tc>
          <w:tcPr>
            <w:tcW w:w="284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402" w:type="dxa"/>
          </w:tcPr>
          <w:p w:rsidR="00814600" w:rsidRPr="00AE08A1" w:rsidRDefault="00814600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информационно-пропагандистской работы с руководителями объектов инфраструктуры, расположенных на территории поселения, с родительской общественностью, направленной на убеждение в необходимости принятия мер по повышению антитеррористической защищённости </w:t>
            </w:r>
          </w:p>
        </w:tc>
        <w:tc>
          <w:tcPr>
            <w:tcW w:w="2126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  <w:tc>
          <w:tcPr>
            <w:tcW w:w="99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</w:tc>
        <w:tc>
          <w:tcPr>
            <w:tcW w:w="709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814600" w:rsidRPr="00814600" w:rsidTr="00AE08A1">
        <w:trPr>
          <w:trHeight w:val="20"/>
        </w:trPr>
        <w:tc>
          <w:tcPr>
            <w:tcW w:w="7513" w:type="dxa"/>
            <w:gridSpan w:val="5"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</w:t>
            </w: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. Организационно-технические мероприятия</w:t>
            </w:r>
          </w:p>
        </w:tc>
      </w:tr>
      <w:tr w:rsidR="00814600" w:rsidRPr="00814600" w:rsidTr="00AE08A1">
        <w:trPr>
          <w:trHeight w:val="20"/>
        </w:trPr>
        <w:tc>
          <w:tcPr>
            <w:tcW w:w="284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проведении учебных тренировок с персоналом учреждений культуры, здравоохранения и образования  на территории поселения, объектов экономики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126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Специалист Администрации, ответственный за решение вопросов ПБ, ГО и ЧС, УУП (по согласованию)</w:t>
            </w:r>
          </w:p>
        </w:tc>
        <w:tc>
          <w:tcPr>
            <w:tcW w:w="99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814600" w:rsidRPr="00814600" w:rsidTr="00AE08A1">
        <w:trPr>
          <w:trHeight w:val="20"/>
        </w:trPr>
        <w:tc>
          <w:tcPr>
            <w:tcW w:w="284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комплексных обследований антитеррористической защищённости объектов жизнеобеспечения населения,  экономики и соцкультбыта на территории поселения</w:t>
            </w:r>
          </w:p>
        </w:tc>
        <w:tc>
          <w:tcPr>
            <w:tcW w:w="2126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99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814600" w:rsidRPr="00814600" w:rsidTr="00AE08A1">
        <w:trPr>
          <w:trHeight w:val="20"/>
        </w:trPr>
        <w:tc>
          <w:tcPr>
            <w:tcW w:w="284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3402" w:type="dxa"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на территории поселения обследования заброшенных зданий, строений, сооружений, помещений и объектов долгостроя с целью предотвращения и пресечения их использования для хранения огнестрельного оружия, боеприпасов, взрывчатых веществ, взрывных устройств и сильнодействующих отравляющих веществ.</w:t>
            </w:r>
          </w:p>
        </w:tc>
        <w:tc>
          <w:tcPr>
            <w:tcW w:w="2126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99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814600" w:rsidRPr="00814600" w:rsidTr="00AE08A1">
        <w:trPr>
          <w:trHeight w:val="20"/>
        </w:trPr>
        <w:tc>
          <w:tcPr>
            <w:tcW w:w="284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402" w:type="dxa"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 ответственных за обеспечение безопасности и инструктаж участников по мерам антитеррористической защищённости и порядку действий в случае чрезвычайных ситуаций, организация мер безопасности</w:t>
            </w:r>
          </w:p>
        </w:tc>
        <w:tc>
          <w:tcPr>
            <w:tcW w:w="2126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Глава  сельского поселения Захаркино муниципального района Сергиевский</w:t>
            </w:r>
          </w:p>
        </w:tc>
        <w:tc>
          <w:tcPr>
            <w:tcW w:w="99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При планировании, подготовке и проведении  мероприятий с массовым пребыванием граждан</w:t>
            </w:r>
          </w:p>
        </w:tc>
        <w:tc>
          <w:tcPr>
            <w:tcW w:w="709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814600" w:rsidRPr="00814600" w:rsidTr="00AE08A1">
        <w:trPr>
          <w:trHeight w:val="20"/>
        </w:trPr>
        <w:tc>
          <w:tcPr>
            <w:tcW w:w="284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40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миграционных процессов на территории поселения, совместно с отделением УФМС по Самарской области в Сергиевском районе, проверка легальности пребывания иностранных граждан и лиц без гражданства.</w:t>
            </w:r>
          </w:p>
        </w:tc>
        <w:tc>
          <w:tcPr>
            <w:tcW w:w="2126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 </w:t>
            </w:r>
            <w:proofErr w:type="gramStart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сельского</w:t>
            </w:r>
            <w:proofErr w:type="gramEnd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, УУП (по согласованию)</w:t>
            </w:r>
          </w:p>
        </w:tc>
        <w:tc>
          <w:tcPr>
            <w:tcW w:w="99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814600" w:rsidRPr="00814600" w:rsidTr="00AE08A1">
        <w:trPr>
          <w:trHeight w:val="20"/>
        </w:trPr>
        <w:tc>
          <w:tcPr>
            <w:tcW w:w="284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02" w:type="dxa"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рейдов по обеспечению правопорядка и профилактики правонарушений в местах массового отдыха граждан</w:t>
            </w:r>
          </w:p>
        </w:tc>
        <w:tc>
          <w:tcPr>
            <w:tcW w:w="2126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Администрации, дружинники, общественность поселения сотрудники отдела МВД района (по согласованию)  </w:t>
            </w:r>
          </w:p>
        </w:tc>
        <w:tc>
          <w:tcPr>
            <w:tcW w:w="99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 и в период проведения массовых мероприятий</w:t>
            </w:r>
          </w:p>
        </w:tc>
        <w:tc>
          <w:tcPr>
            <w:tcW w:w="709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814600" w:rsidRPr="00814600" w:rsidTr="00AE08A1">
        <w:trPr>
          <w:trHeight w:val="20"/>
        </w:trPr>
        <w:tc>
          <w:tcPr>
            <w:tcW w:w="284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402" w:type="dxa"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</w:t>
            </w:r>
            <w:proofErr w:type="gramStart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парковкой   транспорта на прилегающей территории, порядком доступа в здания школ, СДК. </w:t>
            </w:r>
          </w:p>
        </w:tc>
        <w:tc>
          <w:tcPr>
            <w:tcW w:w="2126" w:type="dxa"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Руководитель образовательного учреждения (по согласованию),  директор СДК (по согласованию) </w:t>
            </w:r>
          </w:p>
        </w:tc>
        <w:tc>
          <w:tcPr>
            <w:tcW w:w="992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</w:t>
            </w:r>
          </w:p>
        </w:tc>
        <w:tc>
          <w:tcPr>
            <w:tcW w:w="709" w:type="dxa"/>
            <w:hideMark/>
          </w:tcPr>
          <w:p w:rsidR="00814600" w:rsidRPr="00AE08A1" w:rsidRDefault="00814600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</w:tbl>
    <w:p w:rsidR="00814600" w:rsidRPr="00814600" w:rsidRDefault="00814600" w:rsidP="008146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08A1" w:rsidRPr="00E72C01" w:rsidRDefault="00AE08A1" w:rsidP="00AE08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E08A1" w:rsidRPr="00814600" w:rsidRDefault="00AE08A1" w:rsidP="00AE08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AE08A1" w:rsidRPr="00E72C01" w:rsidRDefault="00AE08A1" w:rsidP="00AE08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E08A1" w:rsidRPr="00E72C01" w:rsidRDefault="00AE08A1" w:rsidP="00AE08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E08A1" w:rsidRPr="00E72C01" w:rsidRDefault="00AE08A1" w:rsidP="00AE08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E08A1" w:rsidRPr="00E72C01" w:rsidRDefault="00AE08A1" w:rsidP="00AE08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E08A1" w:rsidRPr="00E72C01" w:rsidRDefault="00AE08A1" w:rsidP="00AE08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1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№22</w:t>
      </w:r>
    </w:p>
    <w:p w:rsidR="00AE08A1" w:rsidRDefault="00AE08A1" w:rsidP="00AE08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08A1">
        <w:rPr>
          <w:rFonts w:ascii="Times New Roman" w:eastAsia="Calibri" w:hAnsi="Times New Roman" w:cs="Times New Roman"/>
          <w:b/>
          <w:sz w:val="12"/>
          <w:szCs w:val="12"/>
        </w:rPr>
        <w:t>Об утверждении  муниципальной программы «Профилактика терроризма и экстремизма</w:t>
      </w:r>
    </w:p>
    <w:p w:rsidR="00AE08A1" w:rsidRPr="00AE08A1" w:rsidRDefault="00AE08A1" w:rsidP="00AE08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b/>
          <w:sz w:val="12"/>
          <w:szCs w:val="12"/>
        </w:rPr>
        <w:t>в сельском поселении Кармало-Аделяково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E08A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2017-2019 годы</w:t>
      </w:r>
      <w:r w:rsidRPr="00AE08A1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AE08A1" w:rsidRPr="00AE08A1" w:rsidRDefault="00AE08A1" w:rsidP="00AE08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08A1" w:rsidRPr="00AE08A1" w:rsidRDefault="00AE08A1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E08A1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</w:t>
      </w:r>
      <w:r w:rsidRPr="00AE08A1">
        <w:rPr>
          <w:rFonts w:ascii="Times New Roman" w:eastAsia="Calibri" w:hAnsi="Times New Roman" w:cs="Times New Roman"/>
          <w:sz w:val="12"/>
          <w:szCs w:val="12"/>
        </w:rPr>
        <w:br/>
        <w:t>№ 114-ФЗ «О противодействии экстремистской деятельности», Уставом сельского поселения Кармало-Аделяково муниципального района Сергиевский, Администрация сельского поселения Кармало-Аделяково  муниципального района Сергиевский</w:t>
      </w:r>
      <w:proofErr w:type="gramEnd"/>
    </w:p>
    <w:p w:rsidR="00AE08A1" w:rsidRPr="00AE08A1" w:rsidRDefault="00AE08A1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E08A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E08A1" w:rsidRPr="00AE08A1" w:rsidRDefault="00AE08A1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>1. Утвердить муниципальную программу «Профилактика терроризма и экстремизма в сельском поселении Кармало-Аделяково муниципального района Сергиевский Самарской области на 2017-2019 годы» согласно приложению №1.</w:t>
      </w:r>
    </w:p>
    <w:p w:rsidR="00AE08A1" w:rsidRPr="00AE08A1" w:rsidRDefault="00AE08A1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E08A1" w:rsidRPr="00AE08A1" w:rsidRDefault="00AE08A1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AE08A1" w:rsidRPr="00AE08A1" w:rsidRDefault="00AE08A1" w:rsidP="00AE08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E08A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E08A1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AE08A1" w:rsidRPr="00AE08A1" w:rsidRDefault="00AE08A1" w:rsidP="00AE08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AE08A1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AE08A1">
        <w:rPr>
          <w:rFonts w:ascii="Times New Roman" w:eastAsia="Calibri" w:hAnsi="Times New Roman" w:cs="Times New Roman"/>
          <w:sz w:val="12"/>
          <w:szCs w:val="12"/>
        </w:rPr>
        <w:t>. главы сельского поселения Кармало-Аделяково</w:t>
      </w:r>
    </w:p>
    <w:p w:rsidR="00AE08A1" w:rsidRDefault="00AE08A1" w:rsidP="00AE08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E08A1" w:rsidRPr="00AE08A1" w:rsidRDefault="00AE08A1" w:rsidP="00AE08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>Г.И. Гаврилова</w:t>
      </w:r>
    </w:p>
    <w:p w:rsidR="00AE08A1" w:rsidRPr="00AE08A1" w:rsidRDefault="00AE08A1" w:rsidP="00AE08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08A1" w:rsidRPr="00E72C01" w:rsidRDefault="00AE08A1" w:rsidP="00AE08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AE08A1" w:rsidRPr="00E72C01" w:rsidRDefault="00AE08A1" w:rsidP="00AE08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AE08A1" w:rsidRPr="00E72C01" w:rsidRDefault="00AE08A1" w:rsidP="00AE08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E08A1" w:rsidRPr="00E72C01" w:rsidRDefault="00AE08A1" w:rsidP="00AE08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>1”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AE08A1" w:rsidRPr="00AE08A1" w:rsidRDefault="00AE08A1" w:rsidP="00AE08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08A1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AE08A1" w:rsidRDefault="00AE08A1" w:rsidP="00AE08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08A1">
        <w:rPr>
          <w:rFonts w:ascii="Times New Roman" w:eastAsia="Calibri" w:hAnsi="Times New Roman" w:cs="Times New Roman"/>
          <w:b/>
          <w:sz w:val="12"/>
          <w:szCs w:val="12"/>
        </w:rPr>
        <w:t>«Профилактика терроризма и экстремизма в сельском поселении Кармало-Аделяково</w:t>
      </w:r>
    </w:p>
    <w:p w:rsidR="00AE08A1" w:rsidRDefault="00AE08A1" w:rsidP="00AE08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08A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E08A1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2017-2019 годы»</w:t>
      </w:r>
    </w:p>
    <w:p w:rsidR="00AE08A1" w:rsidRDefault="00AE08A1" w:rsidP="00AE08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AE08A1" w:rsidRPr="00AE08A1" w:rsidRDefault="00AE08A1" w:rsidP="00AE08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08A1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AE08A1" w:rsidRDefault="00AE08A1" w:rsidP="00AE08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>долгосрочной целевой программы «Профилактика терроризма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08A1">
        <w:rPr>
          <w:rFonts w:ascii="Times New Roman" w:eastAsia="Calibri" w:hAnsi="Times New Roman" w:cs="Times New Roman"/>
          <w:sz w:val="12"/>
          <w:szCs w:val="12"/>
        </w:rPr>
        <w:t xml:space="preserve">и экстремизма в сельском поселении Кармало-Аделяково </w:t>
      </w:r>
    </w:p>
    <w:p w:rsidR="00AE08A1" w:rsidRPr="00AE08A1" w:rsidRDefault="00AE08A1" w:rsidP="00AE08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2017-2019 годы»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AE08A1" w:rsidRPr="00AE08A1" w:rsidTr="00940113">
        <w:trPr>
          <w:trHeight w:val="20"/>
        </w:trPr>
        <w:tc>
          <w:tcPr>
            <w:tcW w:w="1701" w:type="dxa"/>
            <w:hideMark/>
          </w:tcPr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    программы</w:t>
            </w:r>
          </w:p>
        </w:tc>
        <w:tc>
          <w:tcPr>
            <w:tcW w:w="5812" w:type="dxa"/>
            <w:hideMark/>
          </w:tcPr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Долгосрочная целевая программа</w:t>
            </w:r>
          </w:p>
          <w:p w:rsidR="00940113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«Профилактика терроризма и экстремизма в сельском поселении Кармало-Аделяково муниципального района Сергиевский Самарской области на 2017-2019 годы» (далее – программа)</w:t>
            </w:r>
          </w:p>
        </w:tc>
      </w:tr>
      <w:tr w:rsidR="00AE08A1" w:rsidRPr="00AE08A1" w:rsidTr="00940113">
        <w:trPr>
          <w:trHeight w:val="20"/>
        </w:trPr>
        <w:tc>
          <w:tcPr>
            <w:tcW w:w="1701" w:type="dxa"/>
            <w:hideMark/>
          </w:tcPr>
          <w:p w:rsidR="00940113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5812" w:type="dxa"/>
            <w:hideMark/>
          </w:tcPr>
          <w:p w:rsidR="00940113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Кармало-Аделяково муниципального района Сергиевский Самарской области (далее – Администрация)</w:t>
            </w:r>
          </w:p>
        </w:tc>
      </w:tr>
      <w:tr w:rsidR="00AE08A1" w:rsidRPr="00AE08A1" w:rsidTr="00940113">
        <w:trPr>
          <w:trHeight w:val="20"/>
        </w:trPr>
        <w:tc>
          <w:tcPr>
            <w:tcW w:w="1701" w:type="dxa"/>
            <w:hideMark/>
          </w:tcPr>
          <w:p w:rsidR="00940113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812" w:type="dxa"/>
            <w:hideMark/>
          </w:tcPr>
          <w:p w:rsidR="00940113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</w:tr>
      <w:tr w:rsidR="00AE08A1" w:rsidRPr="00AE08A1" w:rsidTr="00940113">
        <w:trPr>
          <w:trHeight w:val="20"/>
        </w:trPr>
        <w:tc>
          <w:tcPr>
            <w:tcW w:w="1701" w:type="dxa"/>
            <w:hideMark/>
          </w:tcPr>
          <w:p w:rsidR="00940113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5812" w:type="dxa"/>
            <w:hideMark/>
          </w:tcPr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Цели программы:</w:t>
            </w:r>
          </w:p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- профилактика терроризма и экстремизма, минимизация и (или) ликвидация последствий проявления экстремизма в границах поселения и обеспечение безопасности населения сельского поселения;</w:t>
            </w:r>
          </w:p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антиэкстремистской</w:t>
            </w:r>
            <w:proofErr w:type="spellEnd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направленности;</w:t>
            </w:r>
          </w:p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- предупреждение террористических и экстремистских проявлений на территории поселения;</w:t>
            </w:r>
          </w:p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- укрепление межнационального согласия;</w:t>
            </w:r>
          </w:p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Задачи программы:</w:t>
            </w:r>
          </w:p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- сведение к минимуму проявлений терроризма и экстремизма на территории поселения;</w:t>
            </w:r>
          </w:p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- усиление антитеррористической защищенности объектов социальной сферы и мест массового пребывания людей;</w:t>
            </w:r>
          </w:p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AE08A1" w:rsidRPr="00AE08A1" w:rsidTr="00940113">
        <w:trPr>
          <w:trHeight w:val="20"/>
        </w:trPr>
        <w:tc>
          <w:tcPr>
            <w:tcW w:w="1701" w:type="dxa"/>
            <w:hideMark/>
          </w:tcPr>
          <w:p w:rsidR="00940113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812" w:type="dxa"/>
            <w:hideMark/>
          </w:tcPr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Программы будет осуществляться в течение 2017 – 2019 гг. в 3 этапа:</w:t>
            </w:r>
          </w:p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1 этап – 2017 год;</w:t>
            </w:r>
          </w:p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2 этап – 2018 год;</w:t>
            </w:r>
          </w:p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3 этап – 2019 год.</w:t>
            </w:r>
          </w:p>
        </w:tc>
      </w:tr>
      <w:tr w:rsidR="00AE08A1" w:rsidRPr="00AE08A1" w:rsidTr="00940113">
        <w:trPr>
          <w:trHeight w:val="20"/>
        </w:trPr>
        <w:tc>
          <w:tcPr>
            <w:tcW w:w="1701" w:type="dxa"/>
            <w:hideMark/>
          </w:tcPr>
          <w:p w:rsidR="00940113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от реализации программы</w:t>
            </w:r>
          </w:p>
        </w:tc>
        <w:tc>
          <w:tcPr>
            <w:tcW w:w="5812" w:type="dxa"/>
            <w:hideMark/>
          </w:tcPr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повышение толерантности в обществе, в </w:t>
            </w:r>
            <w:proofErr w:type="spellStart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в молодёжной среде, </w:t>
            </w:r>
          </w:p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и межконфессиональной почве,</w:t>
            </w:r>
          </w:p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-  усиление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района.</w:t>
            </w:r>
          </w:p>
        </w:tc>
      </w:tr>
      <w:tr w:rsidR="00AE08A1" w:rsidRPr="00AE08A1" w:rsidTr="00940113">
        <w:trPr>
          <w:trHeight w:val="20"/>
        </w:trPr>
        <w:tc>
          <w:tcPr>
            <w:tcW w:w="1701" w:type="dxa"/>
            <w:hideMark/>
          </w:tcPr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 основных мероприятий Программы</w:t>
            </w:r>
          </w:p>
        </w:tc>
        <w:tc>
          <w:tcPr>
            <w:tcW w:w="5812" w:type="dxa"/>
            <w:hideMark/>
          </w:tcPr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Администрация, образовательные учреждения (по согласованию), отдел МВД России по Сергиевскому району (далее – отдел МВД) (по согласованию). </w:t>
            </w:r>
          </w:p>
        </w:tc>
      </w:tr>
      <w:tr w:rsidR="00AE08A1" w:rsidRPr="00AE08A1" w:rsidTr="00940113">
        <w:trPr>
          <w:trHeight w:val="20"/>
        </w:trPr>
        <w:tc>
          <w:tcPr>
            <w:tcW w:w="1701" w:type="dxa"/>
            <w:hideMark/>
          </w:tcPr>
          <w:p w:rsidR="00940113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Объемы и источники финансирования</w:t>
            </w:r>
          </w:p>
        </w:tc>
        <w:tc>
          <w:tcPr>
            <w:tcW w:w="5812" w:type="dxa"/>
          </w:tcPr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мероприятий предусмотренных программой осуществляется за счет средств бюджета поселения и собственных средств организаций и учреждений, расположенных на территории поселения. </w:t>
            </w:r>
          </w:p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Объем средств уточняется ежегодно при формировании бюджета поселения</w:t>
            </w:r>
          </w:p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бюджета поселения (</w:t>
            </w:r>
            <w:proofErr w:type="spellStart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):</w:t>
            </w:r>
          </w:p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2017 г – 0,5 тыс. руб. (</w:t>
            </w:r>
            <w:proofErr w:type="spellStart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г. – 3 тыс. </w:t>
            </w:r>
            <w:proofErr w:type="spellStart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руб</w:t>
            </w:r>
            <w:proofErr w:type="spellEnd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940113" w:rsidRPr="00AE08A1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x-none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2019 г. – 5 тыс. руб. (</w:t>
            </w:r>
            <w:proofErr w:type="spellStart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AE08A1" w:rsidRPr="00AE08A1" w:rsidTr="00940113">
        <w:trPr>
          <w:trHeight w:val="20"/>
        </w:trPr>
        <w:tc>
          <w:tcPr>
            <w:tcW w:w="1701" w:type="dxa"/>
          </w:tcPr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социально-экономической эффективности целевой программы</w:t>
            </w:r>
          </w:p>
          <w:p w:rsidR="00940113" w:rsidRPr="00AE08A1" w:rsidRDefault="00940113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812" w:type="dxa"/>
            <w:hideMark/>
          </w:tcPr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Обеспечив информационную систему, направленную на профилактику терроризма и экстремизма в сельском поселении Кармало-Аделяково муниципального района Сергиевский можно добиться:</w:t>
            </w:r>
          </w:p>
          <w:p w:rsidR="00AE08A1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 и межконфессиональной почве</w:t>
            </w:r>
          </w:p>
          <w:p w:rsidR="00940113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безопасности лиц, проживающих на территории сельского поселения Кармало-Аделяково муниципального района Сергиевский</w:t>
            </w:r>
          </w:p>
        </w:tc>
      </w:tr>
      <w:tr w:rsidR="00AE08A1" w:rsidRPr="00AE08A1" w:rsidTr="00940113">
        <w:trPr>
          <w:trHeight w:val="20"/>
        </w:trPr>
        <w:tc>
          <w:tcPr>
            <w:tcW w:w="1701" w:type="dxa"/>
            <w:hideMark/>
          </w:tcPr>
          <w:p w:rsidR="00940113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Управление программой и </w:t>
            </w:r>
            <w:proofErr w:type="gramStart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её реализацией</w:t>
            </w:r>
          </w:p>
        </w:tc>
        <w:tc>
          <w:tcPr>
            <w:tcW w:w="5812" w:type="dxa"/>
            <w:hideMark/>
          </w:tcPr>
          <w:p w:rsidR="00940113" w:rsidRPr="00AE08A1" w:rsidRDefault="00AE08A1" w:rsidP="00AE08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AE08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выполнением настоящей Программы  осуществляет Администрация </w:t>
            </w:r>
          </w:p>
        </w:tc>
      </w:tr>
    </w:tbl>
    <w:p w:rsidR="00AE08A1" w:rsidRPr="00AE08A1" w:rsidRDefault="00AE08A1" w:rsidP="00AE08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08A1" w:rsidRPr="00AE08A1" w:rsidRDefault="00AE08A1" w:rsidP="00940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AE08A1">
        <w:rPr>
          <w:rFonts w:ascii="Times New Roman" w:eastAsia="Calibri" w:hAnsi="Times New Roman" w:cs="Times New Roman"/>
          <w:sz w:val="12"/>
          <w:szCs w:val="12"/>
        </w:rPr>
        <w:t>. Содержание проблемы и обоснование необходимости ее решения программными методами</w:t>
      </w:r>
    </w:p>
    <w:p w:rsidR="00AE08A1" w:rsidRPr="00AE08A1" w:rsidRDefault="00AE08A1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AE08A1">
        <w:rPr>
          <w:rFonts w:ascii="Times New Roman" w:eastAsia="Calibri" w:hAnsi="Times New Roman" w:cs="Times New Roman"/>
          <w:sz w:val="12"/>
          <w:szCs w:val="12"/>
        </w:rPr>
        <w:t>В условиях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AE08A1" w:rsidRPr="00AE08A1" w:rsidRDefault="00AE08A1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AE08A1" w:rsidRPr="00AE08A1" w:rsidRDefault="00AE08A1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AE08A1" w:rsidRPr="00AE08A1" w:rsidRDefault="00AE08A1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AE08A1" w:rsidRPr="00AE08A1" w:rsidRDefault="00940113" w:rsidP="00940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940113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AE08A1" w:rsidRPr="00AE08A1">
        <w:rPr>
          <w:rFonts w:ascii="Times New Roman" w:eastAsia="Calibri" w:hAnsi="Times New Roman" w:cs="Times New Roman"/>
          <w:sz w:val="12"/>
          <w:szCs w:val="12"/>
        </w:rPr>
        <w:t>Цели и задачи программы, сроки и этапы ее реализации</w:t>
      </w:r>
    </w:p>
    <w:p w:rsidR="00AE08A1" w:rsidRPr="00AE08A1" w:rsidRDefault="00AE08A1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 xml:space="preserve">Основными целями Программы являются реализация политики в области терроризма и экстремизма на территории сельского поселения Кармало-Аделяково муниципального района Сергиевский, совершенствование системы профилактических мер антитеррористической и </w:t>
      </w:r>
      <w:proofErr w:type="spellStart"/>
      <w:r w:rsidRPr="00AE08A1">
        <w:rPr>
          <w:rFonts w:ascii="Times New Roman" w:eastAsia="Calibri" w:hAnsi="Times New Roman" w:cs="Times New Roman"/>
          <w:sz w:val="12"/>
          <w:szCs w:val="12"/>
        </w:rPr>
        <w:t>антиэкстремистской</w:t>
      </w:r>
      <w:proofErr w:type="spellEnd"/>
      <w:r w:rsidRPr="00AE08A1">
        <w:rPr>
          <w:rFonts w:ascii="Times New Roman" w:eastAsia="Calibri" w:hAnsi="Times New Roman" w:cs="Times New Roman"/>
          <w:sz w:val="12"/>
          <w:szCs w:val="12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AE08A1" w:rsidRPr="00AE08A1" w:rsidRDefault="00AE08A1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E08A1">
        <w:rPr>
          <w:rFonts w:ascii="Times New Roman" w:eastAsia="Calibri" w:hAnsi="Times New Roman" w:cs="Times New Roman"/>
          <w:sz w:val="12"/>
          <w:szCs w:val="12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AE08A1">
        <w:rPr>
          <w:rFonts w:ascii="Times New Roman" w:eastAsia="Calibri" w:hAnsi="Times New Roman" w:cs="Times New Roman"/>
          <w:sz w:val="12"/>
          <w:szCs w:val="12"/>
        </w:rPr>
        <w:t xml:space="preserve"> предупреждение террористической и экстремистской деятельности, повышения бдительности.</w:t>
      </w:r>
    </w:p>
    <w:p w:rsidR="00AE08A1" w:rsidRPr="00AE08A1" w:rsidRDefault="00AE08A1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AE08A1" w:rsidRPr="00AE08A1" w:rsidRDefault="00AE08A1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>Программа будет осуществлена в течение 2017 - 2019 годов в 3 этапа:</w:t>
      </w:r>
    </w:p>
    <w:p w:rsidR="00AE08A1" w:rsidRPr="00AE08A1" w:rsidRDefault="00AE08A1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>1 этап-2017 год;</w:t>
      </w:r>
    </w:p>
    <w:p w:rsidR="00AE08A1" w:rsidRPr="00AE08A1" w:rsidRDefault="00AE08A1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>2 этап-2018 год;</w:t>
      </w:r>
    </w:p>
    <w:p w:rsidR="00AE08A1" w:rsidRPr="00AE08A1" w:rsidRDefault="00AE08A1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>3-этап 2019 год.</w:t>
      </w:r>
    </w:p>
    <w:p w:rsidR="00AE08A1" w:rsidRPr="00AE08A1" w:rsidRDefault="00940113" w:rsidP="00940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940113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AE08A1" w:rsidRPr="00AE08A1">
        <w:rPr>
          <w:rFonts w:ascii="Times New Roman" w:eastAsia="Calibri" w:hAnsi="Times New Roman" w:cs="Times New Roman"/>
          <w:sz w:val="12"/>
          <w:szCs w:val="12"/>
        </w:rPr>
        <w:t>Программные мероприятия</w:t>
      </w:r>
    </w:p>
    <w:p w:rsidR="00AE08A1" w:rsidRPr="00AE08A1" w:rsidRDefault="00AE08A1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AE08A1" w:rsidRPr="00AE08A1" w:rsidRDefault="00AE08A1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>информационно-пропагандистское противодействие терроризму и экстремизму;</w:t>
      </w:r>
    </w:p>
    <w:p w:rsidR="00AE08A1" w:rsidRPr="00AE08A1" w:rsidRDefault="00AE08A1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>организационно-технические мероприятия.</w:t>
      </w:r>
    </w:p>
    <w:p w:rsidR="00AE08A1" w:rsidRPr="00AE08A1" w:rsidRDefault="00AE08A1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lastRenderedPageBreak/>
        <w:t>Перечень программных мероприятий приведен в приложении №1 к программе.</w:t>
      </w:r>
    </w:p>
    <w:p w:rsidR="00AE08A1" w:rsidRPr="00AE08A1" w:rsidRDefault="00940113" w:rsidP="00940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940113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AE08A1" w:rsidRPr="00AE08A1">
        <w:rPr>
          <w:rFonts w:ascii="Times New Roman" w:eastAsia="Calibri" w:hAnsi="Times New Roman" w:cs="Times New Roman"/>
          <w:sz w:val="12"/>
          <w:szCs w:val="12"/>
        </w:rPr>
        <w:t>Ресурсное обеспечение Программы</w:t>
      </w:r>
    </w:p>
    <w:p w:rsidR="00AE08A1" w:rsidRPr="00AE08A1" w:rsidRDefault="00AE08A1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>Финансирование программы предполагается осуществлять за счет бюджета поселения.</w:t>
      </w:r>
    </w:p>
    <w:p w:rsidR="00AE08A1" w:rsidRPr="00AE08A1" w:rsidRDefault="00940113" w:rsidP="00940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</w:t>
      </w:r>
      <w:r w:rsidRPr="00940113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AE08A1" w:rsidRPr="00AE08A1">
        <w:rPr>
          <w:rFonts w:ascii="Times New Roman" w:eastAsia="Calibri" w:hAnsi="Times New Roman" w:cs="Times New Roman"/>
          <w:sz w:val="12"/>
          <w:szCs w:val="12"/>
        </w:rPr>
        <w:t>Организация управления реализацией Программы и контроль за ходом ее выполнения</w:t>
      </w:r>
    </w:p>
    <w:p w:rsidR="00AE08A1" w:rsidRPr="00AE08A1" w:rsidRDefault="00AE08A1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E08A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E08A1">
        <w:rPr>
          <w:rFonts w:ascii="Times New Roman" w:eastAsia="Calibri" w:hAnsi="Times New Roman" w:cs="Times New Roman"/>
          <w:sz w:val="12"/>
          <w:szCs w:val="12"/>
        </w:rPr>
        <w:t xml:space="preserve"> исполнением программных мероприятий осуществляется Администрацией.</w:t>
      </w:r>
    </w:p>
    <w:p w:rsidR="00AE08A1" w:rsidRPr="00AE08A1" w:rsidRDefault="00940113" w:rsidP="00940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VI</w:t>
      </w:r>
      <w:r w:rsidRPr="00940113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AE08A1" w:rsidRPr="00AE08A1">
        <w:rPr>
          <w:rFonts w:ascii="Times New Roman" w:eastAsia="Calibri" w:hAnsi="Times New Roman" w:cs="Times New Roman"/>
          <w:sz w:val="12"/>
          <w:szCs w:val="12"/>
        </w:rPr>
        <w:t>Ожидаемые результаты реализации Программы</w:t>
      </w:r>
    </w:p>
    <w:p w:rsidR="00AE08A1" w:rsidRPr="00AE08A1" w:rsidRDefault="00AE08A1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AE08A1" w:rsidRPr="00AE08A1" w:rsidRDefault="00AE08A1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>Планируемые результаты реализации программы приведены в следующей таблице.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9"/>
        <w:gridCol w:w="4583"/>
        <w:gridCol w:w="992"/>
        <w:gridCol w:w="567"/>
        <w:gridCol w:w="536"/>
        <w:gridCol w:w="456"/>
      </w:tblGrid>
      <w:tr w:rsidR="00940113" w:rsidRPr="00AE08A1" w:rsidTr="00940113">
        <w:trPr>
          <w:trHeight w:val="20"/>
        </w:trPr>
        <w:tc>
          <w:tcPr>
            <w:tcW w:w="379" w:type="dxa"/>
            <w:vMerge w:val="restart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583" w:type="dxa"/>
            <w:vMerge w:val="restart"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Базовый показатель по 2016 году (кол-во)</w:t>
            </w:r>
          </w:p>
        </w:tc>
        <w:tc>
          <w:tcPr>
            <w:tcW w:w="1559" w:type="dxa"/>
            <w:gridSpan w:val="3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940113" w:rsidRPr="00AE08A1" w:rsidTr="00940113">
        <w:trPr>
          <w:trHeight w:val="20"/>
        </w:trPr>
        <w:tc>
          <w:tcPr>
            <w:tcW w:w="379" w:type="dxa"/>
            <w:vMerge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3" w:type="dxa"/>
            <w:vMerge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36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456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940113" w:rsidRPr="00AE08A1" w:rsidTr="00940113">
        <w:trPr>
          <w:trHeight w:val="20"/>
        </w:trPr>
        <w:tc>
          <w:tcPr>
            <w:tcW w:w="379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583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(попытка совершения) террористических актов на территории поселения</w:t>
            </w:r>
          </w:p>
        </w:tc>
        <w:tc>
          <w:tcPr>
            <w:tcW w:w="992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36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0113" w:rsidRPr="00AE08A1" w:rsidTr="00940113">
        <w:trPr>
          <w:trHeight w:val="20"/>
        </w:trPr>
        <w:tc>
          <w:tcPr>
            <w:tcW w:w="379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583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актов экстремистской направленности против соблюдения прав и свобод человека на территории поселения</w:t>
            </w:r>
          </w:p>
        </w:tc>
        <w:tc>
          <w:tcPr>
            <w:tcW w:w="992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36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0113" w:rsidRPr="00AE08A1" w:rsidTr="00940113">
        <w:trPr>
          <w:trHeight w:val="20"/>
        </w:trPr>
        <w:tc>
          <w:tcPr>
            <w:tcW w:w="379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4583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запорными устройствами входов в чердаки и подвалы </w:t>
            </w:r>
          </w:p>
        </w:tc>
        <w:tc>
          <w:tcPr>
            <w:tcW w:w="992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36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6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940113" w:rsidRPr="00AE08A1" w:rsidTr="00940113">
        <w:trPr>
          <w:trHeight w:val="20"/>
        </w:trPr>
        <w:tc>
          <w:tcPr>
            <w:tcW w:w="379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4583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избирательных участков </w:t>
            </w:r>
            <w:proofErr w:type="spellStart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металлодетекторами</w:t>
            </w:r>
            <w:proofErr w:type="spellEnd"/>
          </w:p>
        </w:tc>
        <w:tc>
          <w:tcPr>
            <w:tcW w:w="992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36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6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0113" w:rsidRPr="00AE08A1" w:rsidTr="00940113">
        <w:trPr>
          <w:trHeight w:val="20"/>
        </w:trPr>
        <w:tc>
          <w:tcPr>
            <w:tcW w:w="379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4583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Оборудование информационного стенда наглядной агитацией по антитеррору</w:t>
            </w:r>
          </w:p>
        </w:tc>
        <w:tc>
          <w:tcPr>
            <w:tcW w:w="992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36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6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</w:tbl>
    <w:p w:rsidR="00AE08A1" w:rsidRPr="00AE08A1" w:rsidRDefault="00AE08A1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08A1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AE08A1" w:rsidRPr="00940113" w:rsidRDefault="00AE08A1" w:rsidP="009401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0113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AE08A1" w:rsidRPr="00940113" w:rsidRDefault="00AE08A1" w:rsidP="009401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0113">
        <w:rPr>
          <w:rFonts w:ascii="Times New Roman" w:eastAsia="Calibri" w:hAnsi="Times New Roman" w:cs="Times New Roman"/>
          <w:i/>
          <w:sz w:val="12"/>
          <w:szCs w:val="12"/>
        </w:rPr>
        <w:t xml:space="preserve">к долгосрочной целевой программе </w:t>
      </w:r>
    </w:p>
    <w:p w:rsidR="00AE08A1" w:rsidRPr="00940113" w:rsidRDefault="00AE08A1" w:rsidP="009401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0113">
        <w:rPr>
          <w:rFonts w:ascii="Times New Roman" w:eastAsia="Calibri" w:hAnsi="Times New Roman" w:cs="Times New Roman"/>
          <w:i/>
          <w:sz w:val="12"/>
          <w:szCs w:val="12"/>
        </w:rPr>
        <w:t xml:space="preserve">«Профилактика терроризма и экстремизма в сельском поселении  Кармало-Аделяково </w:t>
      </w:r>
    </w:p>
    <w:p w:rsidR="00AE08A1" w:rsidRPr="00940113" w:rsidRDefault="00AE08A1" w:rsidP="009401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011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на 2017-2019 годы»</w:t>
      </w:r>
    </w:p>
    <w:p w:rsidR="00AE08A1" w:rsidRPr="00940113" w:rsidRDefault="00AE08A1" w:rsidP="00940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0113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4"/>
        <w:gridCol w:w="3402"/>
        <w:gridCol w:w="1984"/>
        <w:gridCol w:w="993"/>
        <w:gridCol w:w="850"/>
      </w:tblGrid>
      <w:tr w:rsidR="00940113" w:rsidRPr="00AE08A1" w:rsidTr="00940113">
        <w:trPr>
          <w:trHeight w:val="20"/>
        </w:trPr>
        <w:tc>
          <w:tcPr>
            <w:tcW w:w="2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402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993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  <w:tc>
          <w:tcPr>
            <w:tcW w:w="850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(тыс.</w:t>
            </w:r>
            <w:r w:rsid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руб.)</w:t>
            </w:r>
          </w:p>
        </w:tc>
      </w:tr>
      <w:tr w:rsidR="00940113" w:rsidRPr="00AE08A1" w:rsidTr="00940113">
        <w:trPr>
          <w:trHeight w:val="20"/>
        </w:trPr>
        <w:tc>
          <w:tcPr>
            <w:tcW w:w="2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AE08A1" w:rsidRPr="00AE08A1" w:rsidTr="00940113">
        <w:trPr>
          <w:trHeight w:val="20"/>
        </w:trPr>
        <w:tc>
          <w:tcPr>
            <w:tcW w:w="7513" w:type="dxa"/>
            <w:gridSpan w:val="5"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940113" w:rsidRPr="00AE08A1" w:rsidTr="00940113">
        <w:trPr>
          <w:trHeight w:val="20"/>
        </w:trPr>
        <w:tc>
          <w:tcPr>
            <w:tcW w:w="2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19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Администрация </w:t>
            </w:r>
          </w:p>
        </w:tc>
        <w:tc>
          <w:tcPr>
            <w:tcW w:w="993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850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940113" w:rsidRPr="00AE08A1" w:rsidTr="00940113">
        <w:trPr>
          <w:trHeight w:val="20"/>
        </w:trPr>
        <w:tc>
          <w:tcPr>
            <w:tcW w:w="2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лекций и бесед в учреждениях образования, культуры и здравоохранения,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19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 ответственный за решение вопросов пожарной безопасности, ГО и ЧС (далее ПБ, ГО и ЧС), участковый уполномоченный полиции  отдела МВД (далее УУП) (по согласованию)</w:t>
            </w:r>
          </w:p>
        </w:tc>
        <w:tc>
          <w:tcPr>
            <w:tcW w:w="993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850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940113" w:rsidRPr="00AE08A1" w:rsidTr="00940113">
        <w:trPr>
          <w:trHeight w:val="20"/>
        </w:trPr>
        <w:tc>
          <w:tcPr>
            <w:tcW w:w="2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Распространение памяток, листовок среди населения, обеспечение наглядной агитацией учреждений соц. сферы</w:t>
            </w:r>
          </w:p>
        </w:tc>
        <w:tc>
          <w:tcPr>
            <w:tcW w:w="19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</w:t>
            </w:r>
          </w:p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ответственный за решение вопросов ПБ, ГО и ЧС, УУП (по согласованию) </w:t>
            </w:r>
          </w:p>
        </w:tc>
        <w:tc>
          <w:tcPr>
            <w:tcW w:w="993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Ежеквартально</w:t>
            </w:r>
          </w:p>
        </w:tc>
        <w:tc>
          <w:tcPr>
            <w:tcW w:w="850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940113" w:rsidRPr="00AE08A1" w:rsidTr="00940113">
        <w:trPr>
          <w:trHeight w:val="20"/>
        </w:trPr>
        <w:tc>
          <w:tcPr>
            <w:tcW w:w="2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402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 социально-политической обстановки, межнациональных и межконфессиональных отношений</w:t>
            </w:r>
          </w:p>
        </w:tc>
        <w:tc>
          <w:tcPr>
            <w:tcW w:w="1984" w:type="dxa"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Администрация, общественные организации (по согласованию)</w:t>
            </w:r>
          </w:p>
        </w:tc>
        <w:tc>
          <w:tcPr>
            <w:tcW w:w="993" w:type="dxa"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</w:tc>
        <w:tc>
          <w:tcPr>
            <w:tcW w:w="850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940113" w:rsidRPr="00AE08A1" w:rsidTr="00940113">
        <w:trPr>
          <w:trHeight w:val="20"/>
        </w:trPr>
        <w:tc>
          <w:tcPr>
            <w:tcW w:w="2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940113" w:rsidRPr="00AE08A1" w:rsidTr="00940113">
        <w:trPr>
          <w:trHeight w:val="20"/>
        </w:trPr>
        <w:tc>
          <w:tcPr>
            <w:tcW w:w="2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402" w:type="dxa"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информационно-пропагандистской работы с руководителями объектов инфраструктуры, расположенных на территории поселения, с родительской общественностью, направленной на убеждение в необходимости принятия мер по повышению антитеррористической защищённости </w:t>
            </w:r>
          </w:p>
        </w:tc>
        <w:tc>
          <w:tcPr>
            <w:tcW w:w="19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  <w:tc>
          <w:tcPr>
            <w:tcW w:w="993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</w:tc>
        <w:tc>
          <w:tcPr>
            <w:tcW w:w="850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AE08A1" w:rsidRPr="00AE08A1" w:rsidTr="00940113">
        <w:trPr>
          <w:trHeight w:val="20"/>
        </w:trPr>
        <w:tc>
          <w:tcPr>
            <w:tcW w:w="7513" w:type="dxa"/>
            <w:gridSpan w:val="5"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</w:t>
            </w: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. Организационно-технические мероприятия</w:t>
            </w:r>
          </w:p>
        </w:tc>
      </w:tr>
      <w:tr w:rsidR="00940113" w:rsidRPr="00AE08A1" w:rsidTr="00940113">
        <w:trPr>
          <w:trHeight w:val="20"/>
        </w:trPr>
        <w:tc>
          <w:tcPr>
            <w:tcW w:w="2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проведении учебных тренировок с персоналом учреждений культуры, здравоохранения и образования  на территории поселения, объектов экономики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9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Специалист Администрации, ответственный за решение вопросов ПБ, ГО и ЧС, УУП (по согласованию)</w:t>
            </w:r>
          </w:p>
        </w:tc>
        <w:tc>
          <w:tcPr>
            <w:tcW w:w="993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850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940113" w:rsidRPr="00AE08A1" w:rsidTr="00940113">
        <w:trPr>
          <w:trHeight w:val="20"/>
        </w:trPr>
        <w:tc>
          <w:tcPr>
            <w:tcW w:w="2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комплексных обследований антитеррористической защищённости объектов жизнеобеспечения населения,  экономики и соцкультбыта на территории поселения</w:t>
            </w:r>
          </w:p>
        </w:tc>
        <w:tc>
          <w:tcPr>
            <w:tcW w:w="19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993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850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940113" w:rsidRPr="00AE08A1" w:rsidTr="00940113">
        <w:trPr>
          <w:trHeight w:val="20"/>
        </w:trPr>
        <w:tc>
          <w:tcPr>
            <w:tcW w:w="2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на территории поселения обследования заброшенных зданий, строений, сооружений, помещений и объектов долгостроя с целью предотвращения и пресечения их использования для хранения огнестрельного оружия, боеприпасов, взрывчатых веществ, взрывных устройств и сильнодействующих отравляющих веществ.</w:t>
            </w:r>
          </w:p>
        </w:tc>
        <w:tc>
          <w:tcPr>
            <w:tcW w:w="19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993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850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940113" w:rsidRPr="00AE08A1" w:rsidTr="00940113">
        <w:trPr>
          <w:trHeight w:val="20"/>
        </w:trPr>
        <w:tc>
          <w:tcPr>
            <w:tcW w:w="2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402" w:type="dxa"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Назначение ответственных за обеспечение безопасности и инструктаж участников по мерам антитеррористической </w:t>
            </w: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защищённости и порядку действий в случае чрезвычайных ситуаций, организация мер безопасности</w:t>
            </w:r>
          </w:p>
        </w:tc>
        <w:tc>
          <w:tcPr>
            <w:tcW w:w="19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Глава  сельского поселения Кармало-Аделяково муниципального района Сергиевский</w:t>
            </w:r>
          </w:p>
        </w:tc>
        <w:tc>
          <w:tcPr>
            <w:tcW w:w="993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При планировании, подготовке и проведении  мероприятий с массовым пребыванием граждан</w:t>
            </w:r>
          </w:p>
        </w:tc>
        <w:tc>
          <w:tcPr>
            <w:tcW w:w="850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940113" w:rsidRPr="00AE08A1" w:rsidTr="00940113">
        <w:trPr>
          <w:trHeight w:val="20"/>
        </w:trPr>
        <w:tc>
          <w:tcPr>
            <w:tcW w:w="2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402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миграционных процессов на территории поселения, совместно с отделением УФМС по Самарской области в Сергиевском районе, проверка легальности пребывания иностранных граждан и лиц без гражданства.</w:t>
            </w:r>
          </w:p>
        </w:tc>
        <w:tc>
          <w:tcPr>
            <w:tcW w:w="19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</w:t>
            </w:r>
            <w:proofErr w:type="gramStart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УУП (по согласованию)</w:t>
            </w:r>
          </w:p>
        </w:tc>
        <w:tc>
          <w:tcPr>
            <w:tcW w:w="993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850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940113" w:rsidRPr="00AE08A1" w:rsidTr="00940113">
        <w:trPr>
          <w:trHeight w:val="20"/>
        </w:trPr>
        <w:tc>
          <w:tcPr>
            <w:tcW w:w="2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02" w:type="dxa"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рейдов по обеспечению правопорядка и профилактики правонарушений в местах массового отдыха граждан</w:t>
            </w:r>
          </w:p>
        </w:tc>
        <w:tc>
          <w:tcPr>
            <w:tcW w:w="19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Администрации, дружинники, общественность поселения сотрудники отдела МВД района (по согласованию)  </w:t>
            </w:r>
          </w:p>
        </w:tc>
        <w:tc>
          <w:tcPr>
            <w:tcW w:w="993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 и в период проведения массовых мероприятий</w:t>
            </w:r>
          </w:p>
        </w:tc>
        <w:tc>
          <w:tcPr>
            <w:tcW w:w="850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940113" w:rsidRPr="00AE08A1" w:rsidTr="00940113">
        <w:trPr>
          <w:trHeight w:val="20"/>
        </w:trPr>
        <w:tc>
          <w:tcPr>
            <w:tcW w:w="284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  <w:p w:rsidR="00940113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402" w:type="dxa"/>
          </w:tcPr>
          <w:p w:rsidR="00940113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</w:t>
            </w:r>
            <w:proofErr w:type="gramStart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парковкой   транспорта на прилегающей территории, порядком доступа в здания школ, СДК. </w:t>
            </w:r>
          </w:p>
        </w:tc>
        <w:tc>
          <w:tcPr>
            <w:tcW w:w="1984" w:type="dxa"/>
          </w:tcPr>
          <w:p w:rsidR="00940113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Руководитель образовательного учреждения (по согласованию),  директор СДК (по согласованию) </w:t>
            </w:r>
          </w:p>
        </w:tc>
        <w:tc>
          <w:tcPr>
            <w:tcW w:w="993" w:type="dxa"/>
            <w:hideMark/>
          </w:tcPr>
          <w:p w:rsidR="00940113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</w:t>
            </w:r>
          </w:p>
        </w:tc>
        <w:tc>
          <w:tcPr>
            <w:tcW w:w="850" w:type="dxa"/>
            <w:hideMark/>
          </w:tcPr>
          <w:p w:rsidR="00AE08A1" w:rsidRPr="00940113" w:rsidRDefault="00AE08A1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</w:tbl>
    <w:p w:rsidR="00AE08A1" w:rsidRPr="00AE08A1" w:rsidRDefault="00AE08A1" w:rsidP="00AE08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0113" w:rsidRPr="00E72C01" w:rsidRDefault="00940113" w:rsidP="0094011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40113" w:rsidRPr="00814600" w:rsidRDefault="00940113" w:rsidP="0094011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940113" w:rsidRPr="00E72C01" w:rsidRDefault="00940113" w:rsidP="00940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40113" w:rsidRPr="00E72C01" w:rsidRDefault="00940113" w:rsidP="00940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40113" w:rsidRPr="00E72C01" w:rsidRDefault="00940113" w:rsidP="00940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40113" w:rsidRPr="00E72C01" w:rsidRDefault="00940113" w:rsidP="00940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40113" w:rsidRPr="00E72C01" w:rsidRDefault="00940113" w:rsidP="0094011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1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№30</w:t>
      </w:r>
    </w:p>
    <w:p w:rsidR="00940113" w:rsidRDefault="00940113" w:rsidP="00940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0113">
        <w:rPr>
          <w:rFonts w:ascii="Times New Roman" w:eastAsia="Calibri" w:hAnsi="Times New Roman" w:cs="Times New Roman"/>
          <w:b/>
          <w:sz w:val="12"/>
          <w:szCs w:val="12"/>
        </w:rPr>
        <w:t>Об утверждении  муниципальной программы «Профилактика терроризма и экстремизма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b/>
          <w:sz w:val="12"/>
          <w:szCs w:val="12"/>
        </w:rPr>
        <w:t>в сельском поселении Калиновка муниципального района Сергиевский Самарской области на 2017-2019 годы</w:t>
      </w:r>
      <w:r w:rsidRPr="00940113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40113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</w:t>
      </w:r>
      <w:r w:rsidRPr="00940113">
        <w:rPr>
          <w:rFonts w:ascii="Times New Roman" w:eastAsia="Calibri" w:hAnsi="Times New Roman" w:cs="Times New Roman"/>
          <w:sz w:val="12"/>
          <w:szCs w:val="12"/>
        </w:rPr>
        <w:br/>
        <w:t>№ 114-ФЗ «О противодействии экстремистской деятельности», Уставом сельского поселения Калиновка муниципального района Сергиевский, Администрация сельского поселения Калиновка  муниципального района Сергиевский</w:t>
      </w:r>
      <w:proofErr w:type="gramEnd"/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4011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1. Утвердить муниципальную программу «Профилактика терроризма и экстремизма в сельском поселении Калиновка муниципального района Сергиевский Самарской области на 2017-2019 годы» согласно приложению №1.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4011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40113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940113" w:rsidRDefault="00940113" w:rsidP="009401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40113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0113" w:rsidRPr="00E72C01" w:rsidRDefault="00940113" w:rsidP="0094011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940113" w:rsidRPr="00E72C01" w:rsidRDefault="00940113" w:rsidP="0094011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940113" w:rsidRPr="00E72C01" w:rsidRDefault="00940113" w:rsidP="0094011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940113" w:rsidRPr="00E72C01" w:rsidRDefault="00940113" w:rsidP="009401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30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>1”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0113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940113" w:rsidRDefault="00940113" w:rsidP="00940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0113">
        <w:rPr>
          <w:rFonts w:ascii="Times New Roman" w:eastAsia="Calibri" w:hAnsi="Times New Roman" w:cs="Times New Roman"/>
          <w:b/>
          <w:sz w:val="12"/>
          <w:szCs w:val="12"/>
        </w:rPr>
        <w:t>«Профилактика терроризма и экстремизма в сельском поселении Калиновка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011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40113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2017-2019 годы»</w:t>
      </w:r>
    </w:p>
    <w:p w:rsidR="00940113" w:rsidRDefault="00940113" w:rsidP="0094011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940113" w:rsidRPr="00940113" w:rsidRDefault="00940113" w:rsidP="00940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40113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долгосрочной целевой программы «Профилактика терроризма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и экстремизма в сельском поселении Калиновка муниципального района Сергиевский Самарской области на 2017-2019 годы»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940113" w:rsidRPr="00940113" w:rsidTr="00940113">
        <w:trPr>
          <w:trHeight w:val="20"/>
        </w:trPr>
        <w:tc>
          <w:tcPr>
            <w:tcW w:w="1701" w:type="dxa"/>
            <w:hideMark/>
          </w:tcPr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    программы</w:t>
            </w:r>
          </w:p>
        </w:tc>
        <w:tc>
          <w:tcPr>
            <w:tcW w:w="5812" w:type="dxa"/>
            <w:hideMark/>
          </w:tcPr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Долгосрочная целевая программа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«Профилактика терроризма и экстремизма в сельском поселении Калиновка муниципального района Сергиевский Самарской области на 2017-2019 годы» (далее – программа)</w:t>
            </w:r>
          </w:p>
        </w:tc>
      </w:tr>
      <w:tr w:rsidR="00940113" w:rsidRPr="00940113" w:rsidTr="00940113">
        <w:trPr>
          <w:trHeight w:val="20"/>
        </w:trPr>
        <w:tc>
          <w:tcPr>
            <w:tcW w:w="1701" w:type="dxa"/>
            <w:hideMark/>
          </w:tcPr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5812" w:type="dxa"/>
            <w:hideMark/>
          </w:tcPr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Калиновка муниципального района Сергиевский Самарской области (далее – Администрация)</w:t>
            </w:r>
          </w:p>
        </w:tc>
      </w:tr>
      <w:tr w:rsidR="00940113" w:rsidRPr="00940113" w:rsidTr="00940113">
        <w:trPr>
          <w:trHeight w:val="20"/>
        </w:trPr>
        <w:tc>
          <w:tcPr>
            <w:tcW w:w="1701" w:type="dxa"/>
            <w:hideMark/>
          </w:tcPr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812" w:type="dxa"/>
            <w:hideMark/>
          </w:tcPr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</w:tr>
      <w:tr w:rsidR="00940113" w:rsidRPr="00940113" w:rsidTr="00940113">
        <w:trPr>
          <w:trHeight w:val="20"/>
        </w:trPr>
        <w:tc>
          <w:tcPr>
            <w:tcW w:w="1701" w:type="dxa"/>
            <w:hideMark/>
          </w:tcPr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5812" w:type="dxa"/>
            <w:hideMark/>
          </w:tcPr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Цели программы: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- профилактика терроризма и экстремизма, минимизация и (или) ликвидация последствий проявления экстремизма в границах поселения и обеспечение безопасности населения сельского поселения;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антиэкстремистской</w:t>
            </w:r>
            <w:proofErr w:type="spellEnd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направленности;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- предупреждение террористических и экстремистских проявлений на территории поселения;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- укрепление межнационального согласия;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Задачи программы: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- сведение к минимуму проявлений терроризма и экстремизма на территории поселения;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- усиление антитеррористической защищенности объектов социальной сферы и мест массового пребывания людей;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940113" w:rsidRPr="00940113" w:rsidTr="00940113">
        <w:trPr>
          <w:trHeight w:val="20"/>
        </w:trPr>
        <w:tc>
          <w:tcPr>
            <w:tcW w:w="1701" w:type="dxa"/>
            <w:hideMark/>
          </w:tcPr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Сроки и этапы реализации программы</w:t>
            </w:r>
          </w:p>
        </w:tc>
        <w:tc>
          <w:tcPr>
            <w:tcW w:w="5812" w:type="dxa"/>
            <w:hideMark/>
          </w:tcPr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Программы будет осуществляться в течение 2017 – 2019 гг. в 3 этапа: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1 этап – 2017 год;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2 этап – 2018 год;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3 этап – 2019 год.</w:t>
            </w:r>
          </w:p>
        </w:tc>
      </w:tr>
      <w:tr w:rsidR="00940113" w:rsidRPr="00940113" w:rsidTr="00940113">
        <w:trPr>
          <w:trHeight w:val="20"/>
        </w:trPr>
        <w:tc>
          <w:tcPr>
            <w:tcW w:w="1701" w:type="dxa"/>
            <w:hideMark/>
          </w:tcPr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от реализации программы</w:t>
            </w:r>
          </w:p>
        </w:tc>
        <w:tc>
          <w:tcPr>
            <w:tcW w:w="5812" w:type="dxa"/>
            <w:hideMark/>
          </w:tcPr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повышение толерантности в обществе, в </w:t>
            </w:r>
            <w:proofErr w:type="spellStart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в молодёжной среде, 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и межконфессиональной почве,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-  усиление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района.</w:t>
            </w:r>
          </w:p>
        </w:tc>
      </w:tr>
      <w:tr w:rsidR="00940113" w:rsidRPr="00940113" w:rsidTr="00940113">
        <w:trPr>
          <w:trHeight w:val="20"/>
        </w:trPr>
        <w:tc>
          <w:tcPr>
            <w:tcW w:w="1701" w:type="dxa"/>
            <w:hideMark/>
          </w:tcPr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 основных мероприятий Программы</w:t>
            </w:r>
          </w:p>
        </w:tc>
        <w:tc>
          <w:tcPr>
            <w:tcW w:w="5812" w:type="dxa"/>
            <w:hideMark/>
          </w:tcPr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Администрация, образовательные учреждения (по согласованию), отдел МВД России по Сергиевскому району (далее – отдел МВД) (по согласованию). </w:t>
            </w:r>
          </w:p>
        </w:tc>
      </w:tr>
      <w:tr w:rsidR="00940113" w:rsidRPr="00940113" w:rsidTr="00940113">
        <w:trPr>
          <w:trHeight w:val="20"/>
        </w:trPr>
        <w:tc>
          <w:tcPr>
            <w:tcW w:w="1701" w:type="dxa"/>
            <w:hideMark/>
          </w:tcPr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Объемы и источники финансирования</w:t>
            </w:r>
          </w:p>
        </w:tc>
        <w:tc>
          <w:tcPr>
            <w:tcW w:w="5812" w:type="dxa"/>
          </w:tcPr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мероприятий предусмотренных программой осуществляется за счет средств бюджета поселения и собственных средств организаций и учреждений, расположенных на территории поселения. 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Объем средств уточняется ежегодно при формировании бюджета поселения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бюджета поселения (</w:t>
            </w:r>
            <w:proofErr w:type="spellStart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):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2017 г – 0,5 тыс. руб. (</w:t>
            </w:r>
            <w:proofErr w:type="spellStart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г. – 3 тыс. </w:t>
            </w:r>
            <w:proofErr w:type="spellStart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руб</w:t>
            </w:r>
            <w:proofErr w:type="spellEnd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x-none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2019 г. – 5 тыс. руб. (</w:t>
            </w:r>
            <w:proofErr w:type="spellStart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940113" w:rsidRPr="00940113" w:rsidTr="00940113">
        <w:trPr>
          <w:trHeight w:val="20"/>
        </w:trPr>
        <w:tc>
          <w:tcPr>
            <w:tcW w:w="1701" w:type="dxa"/>
          </w:tcPr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социально-экономической эффективности целевой программы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812" w:type="dxa"/>
            <w:hideMark/>
          </w:tcPr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Обеспечив информационную систему, направленную на профилактику терроризма и экстремизма в сельском поселении Калиновка муниципального района Сергиевский можно добиться: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 и межконфессиональной почве</w:t>
            </w:r>
          </w:p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безопасности лиц, проживающих на территории сельского поселения Калиновка муниципального района Сергиевский</w:t>
            </w:r>
          </w:p>
        </w:tc>
      </w:tr>
      <w:tr w:rsidR="00940113" w:rsidRPr="00940113" w:rsidTr="00940113">
        <w:trPr>
          <w:trHeight w:val="20"/>
        </w:trPr>
        <w:tc>
          <w:tcPr>
            <w:tcW w:w="1701" w:type="dxa"/>
            <w:hideMark/>
          </w:tcPr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Управление программой и </w:t>
            </w:r>
            <w:proofErr w:type="gramStart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её реализацией</w:t>
            </w:r>
          </w:p>
        </w:tc>
        <w:tc>
          <w:tcPr>
            <w:tcW w:w="5812" w:type="dxa"/>
            <w:hideMark/>
          </w:tcPr>
          <w:p w:rsidR="00940113" w:rsidRPr="00940113" w:rsidRDefault="00940113" w:rsidP="00940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9401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выполнением настоящей Программы  осуществляет Администрация </w:t>
            </w:r>
          </w:p>
        </w:tc>
      </w:tr>
    </w:tbl>
    <w:p w:rsidR="00940113" w:rsidRPr="00940113" w:rsidRDefault="00940113" w:rsidP="0094011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0113" w:rsidRPr="00940113" w:rsidRDefault="00940113" w:rsidP="00940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940113">
        <w:rPr>
          <w:rFonts w:ascii="Times New Roman" w:eastAsia="Calibri" w:hAnsi="Times New Roman" w:cs="Times New Roman"/>
          <w:sz w:val="12"/>
          <w:szCs w:val="12"/>
        </w:rPr>
        <w:t>. Содержание проблемы и обоснование необходимости ее решения программными методами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940113">
        <w:rPr>
          <w:rFonts w:ascii="Times New Roman" w:eastAsia="Calibri" w:hAnsi="Times New Roman" w:cs="Times New Roman"/>
          <w:sz w:val="12"/>
          <w:szCs w:val="12"/>
        </w:rPr>
        <w:t>В условиях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940113" w:rsidRPr="00940113" w:rsidRDefault="00FF40BB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FF40B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40113" w:rsidRPr="00940113">
        <w:rPr>
          <w:rFonts w:ascii="Times New Roman" w:eastAsia="Calibri" w:hAnsi="Times New Roman" w:cs="Times New Roman"/>
          <w:sz w:val="12"/>
          <w:szCs w:val="12"/>
        </w:rPr>
        <w:t>Цели и задачи программы, сроки и этапы ее реализации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 xml:space="preserve">Основными целями Программы являются реализация политики в области терроризма и экстремизма на территории сельского поселения Калиновка муниципального района Сергиевский, совершенствование системы профилактических мер антитеррористической и </w:t>
      </w:r>
      <w:proofErr w:type="spellStart"/>
      <w:r w:rsidRPr="00940113">
        <w:rPr>
          <w:rFonts w:ascii="Times New Roman" w:eastAsia="Calibri" w:hAnsi="Times New Roman" w:cs="Times New Roman"/>
          <w:sz w:val="12"/>
          <w:szCs w:val="12"/>
        </w:rPr>
        <w:t>антиэкстремистской</w:t>
      </w:r>
      <w:proofErr w:type="spellEnd"/>
      <w:r w:rsidRPr="00940113">
        <w:rPr>
          <w:rFonts w:ascii="Times New Roman" w:eastAsia="Calibri" w:hAnsi="Times New Roman" w:cs="Times New Roman"/>
          <w:sz w:val="12"/>
          <w:szCs w:val="12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40113">
        <w:rPr>
          <w:rFonts w:ascii="Times New Roman" w:eastAsia="Calibri" w:hAnsi="Times New Roman" w:cs="Times New Roman"/>
          <w:sz w:val="12"/>
          <w:szCs w:val="12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940113">
        <w:rPr>
          <w:rFonts w:ascii="Times New Roman" w:eastAsia="Calibri" w:hAnsi="Times New Roman" w:cs="Times New Roman"/>
          <w:sz w:val="12"/>
          <w:szCs w:val="12"/>
        </w:rPr>
        <w:t xml:space="preserve"> предупреждение террористической и экстремистской деятельности, повышения бдительности.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Программа будет осуществлена в течение 2017 - 2019 годов в 3 этапа: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1 этап-2017 год;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2 этап-2018 год;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3-этап 2019 год.</w:t>
      </w:r>
    </w:p>
    <w:p w:rsidR="00940113" w:rsidRPr="00940113" w:rsidRDefault="00FF40BB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FF40B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40113" w:rsidRPr="00940113">
        <w:rPr>
          <w:rFonts w:ascii="Times New Roman" w:eastAsia="Calibri" w:hAnsi="Times New Roman" w:cs="Times New Roman"/>
          <w:sz w:val="12"/>
          <w:szCs w:val="12"/>
        </w:rPr>
        <w:t>Программные мероприятия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информационно-пропагандистское противодействие терроризму и экстремизму;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организационно-технические мероприятия.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Перечень программных мероприятий приведен в приложении №1 к программе.</w:t>
      </w:r>
    </w:p>
    <w:p w:rsidR="00940113" w:rsidRPr="00940113" w:rsidRDefault="00FF40BB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FF40B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40113" w:rsidRPr="00940113">
        <w:rPr>
          <w:rFonts w:ascii="Times New Roman" w:eastAsia="Calibri" w:hAnsi="Times New Roman" w:cs="Times New Roman"/>
          <w:sz w:val="12"/>
          <w:szCs w:val="12"/>
        </w:rPr>
        <w:t>Ресурсное обеспечение Программы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Финансирование программы предполагается осуществлять за счет бюджета поселения.</w:t>
      </w:r>
    </w:p>
    <w:p w:rsidR="00940113" w:rsidRPr="00940113" w:rsidRDefault="00FF40BB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</w:t>
      </w:r>
      <w:r w:rsidRPr="00FF40B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40113" w:rsidRPr="00940113">
        <w:rPr>
          <w:rFonts w:ascii="Times New Roman" w:eastAsia="Calibri" w:hAnsi="Times New Roman" w:cs="Times New Roman"/>
          <w:sz w:val="12"/>
          <w:szCs w:val="12"/>
        </w:rPr>
        <w:t>Организация управления реализацией Программы и контроль за ходом ее выполнения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4011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40113">
        <w:rPr>
          <w:rFonts w:ascii="Times New Roman" w:eastAsia="Calibri" w:hAnsi="Times New Roman" w:cs="Times New Roman"/>
          <w:sz w:val="12"/>
          <w:szCs w:val="12"/>
        </w:rPr>
        <w:t xml:space="preserve"> исполнением программных мероприятий осуществляется Администрацией.</w:t>
      </w:r>
    </w:p>
    <w:p w:rsidR="00940113" w:rsidRPr="00940113" w:rsidRDefault="00FF40BB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VI</w:t>
      </w:r>
      <w:r w:rsidRPr="00FF40B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40113" w:rsidRPr="00940113">
        <w:rPr>
          <w:rFonts w:ascii="Times New Roman" w:eastAsia="Calibri" w:hAnsi="Times New Roman" w:cs="Times New Roman"/>
          <w:sz w:val="12"/>
          <w:szCs w:val="12"/>
        </w:rPr>
        <w:t>Ожидаемые результаты реализации Программы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940113" w:rsidRPr="00940113" w:rsidRDefault="00940113" w:rsidP="00940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Планируемые результаты реализации программы приведены в следующей таблице.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7"/>
        <w:gridCol w:w="4645"/>
        <w:gridCol w:w="850"/>
        <w:gridCol w:w="567"/>
        <w:gridCol w:w="567"/>
        <w:gridCol w:w="567"/>
      </w:tblGrid>
      <w:tr w:rsidR="00940113" w:rsidRPr="00940113" w:rsidTr="00FF40BB">
        <w:trPr>
          <w:trHeight w:val="20"/>
        </w:trPr>
        <w:tc>
          <w:tcPr>
            <w:tcW w:w="317" w:type="dxa"/>
            <w:vMerge w:val="restart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№ </w:t>
            </w:r>
            <w:proofErr w:type="gramStart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645" w:type="dxa"/>
            <w:vMerge w:val="restart"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Базовый показатель по 2016 году (кол-во)</w:t>
            </w:r>
          </w:p>
        </w:tc>
        <w:tc>
          <w:tcPr>
            <w:tcW w:w="1701" w:type="dxa"/>
            <w:gridSpan w:val="3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940113" w:rsidRPr="00940113" w:rsidTr="00FF40BB">
        <w:trPr>
          <w:trHeight w:val="20"/>
        </w:trPr>
        <w:tc>
          <w:tcPr>
            <w:tcW w:w="317" w:type="dxa"/>
            <w:vMerge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45" w:type="dxa"/>
            <w:vMerge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940113" w:rsidRPr="00940113" w:rsidTr="00FF40BB">
        <w:trPr>
          <w:trHeight w:val="20"/>
        </w:trPr>
        <w:tc>
          <w:tcPr>
            <w:tcW w:w="317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645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(попытка совершения) террористических актов на территории поселения</w:t>
            </w:r>
          </w:p>
        </w:tc>
        <w:tc>
          <w:tcPr>
            <w:tcW w:w="850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0113" w:rsidRPr="00940113" w:rsidTr="00FF40BB">
        <w:trPr>
          <w:trHeight w:val="20"/>
        </w:trPr>
        <w:tc>
          <w:tcPr>
            <w:tcW w:w="317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645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актов экстремистской направленности против соблюдения прав и свобод человека на территории поселения</w:t>
            </w:r>
          </w:p>
        </w:tc>
        <w:tc>
          <w:tcPr>
            <w:tcW w:w="850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0113" w:rsidRPr="00940113" w:rsidTr="00FF40BB">
        <w:trPr>
          <w:trHeight w:val="20"/>
        </w:trPr>
        <w:tc>
          <w:tcPr>
            <w:tcW w:w="317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4645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запорными устройствами входов в чердаки и подвалы </w:t>
            </w:r>
          </w:p>
        </w:tc>
        <w:tc>
          <w:tcPr>
            <w:tcW w:w="850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940113" w:rsidRPr="00940113" w:rsidTr="00FF40BB">
        <w:trPr>
          <w:trHeight w:val="20"/>
        </w:trPr>
        <w:tc>
          <w:tcPr>
            <w:tcW w:w="317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4645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избирательных участков </w:t>
            </w:r>
            <w:proofErr w:type="spellStart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металлодетекторами</w:t>
            </w:r>
            <w:proofErr w:type="spellEnd"/>
          </w:p>
        </w:tc>
        <w:tc>
          <w:tcPr>
            <w:tcW w:w="850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0113" w:rsidRPr="00940113" w:rsidTr="00FF40BB">
        <w:trPr>
          <w:trHeight w:val="20"/>
        </w:trPr>
        <w:tc>
          <w:tcPr>
            <w:tcW w:w="317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4645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Оборудование информационного стенда наглядной агитацией по антитеррору</w:t>
            </w:r>
          </w:p>
        </w:tc>
        <w:tc>
          <w:tcPr>
            <w:tcW w:w="850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40113" w:rsidRPr="00FF40BB" w:rsidRDefault="00940113" w:rsidP="00940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</w:tbl>
    <w:p w:rsidR="00940113" w:rsidRPr="00940113" w:rsidRDefault="00940113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113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производится путем сравнения фактически достигнутых показателей за соответствующий год</w:t>
      </w:r>
      <w:r w:rsidR="00FF40B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40113">
        <w:rPr>
          <w:rFonts w:ascii="Times New Roman" w:eastAsia="Calibri" w:hAnsi="Times New Roman" w:cs="Times New Roman"/>
          <w:sz w:val="12"/>
          <w:szCs w:val="12"/>
        </w:rPr>
        <w:t>с утвержденными на год значениями целевых индикаторов.</w:t>
      </w:r>
    </w:p>
    <w:p w:rsidR="00940113" w:rsidRPr="00FF40BB" w:rsidRDefault="00940113" w:rsidP="00FF40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40BB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940113" w:rsidRPr="00FF40BB" w:rsidRDefault="00940113" w:rsidP="00FF40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40BB">
        <w:rPr>
          <w:rFonts w:ascii="Times New Roman" w:eastAsia="Calibri" w:hAnsi="Times New Roman" w:cs="Times New Roman"/>
          <w:i/>
          <w:sz w:val="12"/>
          <w:szCs w:val="12"/>
        </w:rPr>
        <w:t xml:space="preserve">к долгосрочной целевой программе </w:t>
      </w:r>
    </w:p>
    <w:p w:rsidR="00940113" w:rsidRPr="00FF40BB" w:rsidRDefault="00940113" w:rsidP="00FF40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40BB">
        <w:rPr>
          <w:rFonts w:ascii="Times New Roman" w:eastAsia="Calibri" w:hAnsi="Times New Roman" w:cs="Times New Roman"/>
          <w:i/>
          <w:sz w:val="12"/>
          <w:szCs w:val="12"/>
        </w:rPr>
        <w:t xml:space="preserve">«Профилактика терроризма и экстремизма в сельском поселении  Калиновка </w:t>
      </w:r>
    </w:p>
    <w:p w:rsidR="00940113" w:rsidRPr="00940113" w:rsidRDefault="00940113" w:rsidP="00FF40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на 2017-2019 годы»</w:t>
      </w:r>
    </w:p>
    <w:p w:rsidR="00940113" w:rsidRPr="00FF40BB" w:rsidRDefault="00940113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F40BB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4"/>
        <w:gridCol w:w="3402"/>
        <w:gridCol w:w="1843"/>
        <w:gridCol w:w="1275"/>
        <w:gridCol w:w="709"/>
      </w:tblGrid>
      <w:tr w:rsidR="00FF40BB" w:rsidRPr="00940113" w:rsidTr="00FF40BB">
        <w:trPr>
          <w:trHeight w:val="20"/>
        </w:trPr>
        <w:tc>
          <w:tcPr>
            <w:tcW w:w="284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402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43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1275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  <w:tc>
          <w:tcPr>
            <w:tcW w:w="709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(тыс.</w:t>
            </w:r>
            <w:r w:rsid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руб.)</w:t>
            </w:r>
          </w:p>
        </w:tc>
      </w:tr>
      <w:tr w:rsidR="00FF40BB" w:rsidRPr="00940113" w:rsidTr="00FF40BB">
        <w:trPr>
          <w:trHeight w:val="20"/>
        </w:trPr>
        <w:tc>
          <w:tcPr>
            <w:tcW w:w="284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43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940113" w:rsidRPr="00940113" w:rsidTr="00FF40BB">
        <w:trPr>
          <w:trHeight w:val="20"/>
        </w:trPr>
        <w:tc>
          <w:tcPr>
            <w:tcW w:w="7513" w:type="dxa"/>
            <w:gridSpan w:val="5"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FF40BB" w:rsidRPr="00940113" w:rsidTr="00FF40BB">
        <w:trPr>
          <w:trHeight w:val="20"/>
        </w:trPr>
        <w:tc>
          <w:tcPr>
            <w:tcW w:w="284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1843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Администрация </w:t>
            </w:r>
          </w:p>
        </w:tc>
        <w:tc>
          <w:tcPr>
            <w:tcW w:w="1275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F40BB" w:rsidRPr="00940113" w:rsidTr="00FF40BB">
        <w:trPr>
          <w:trHeight w:val="20"/>
        </w:trPr>
        <w:tc>
          <w:tcPr>
            <w:tcW w:w="284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лекций и бесед в учреждениях образования, культуры и здравоохранения,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1843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 ответственный за решение вопросов пожарной безопасности, ГО и ЧС (далее ПБ, ГО и ЧС), участковый уполномоченный полиции  отдела МВД (далее УУП) (по согласованию)</w:t>
            </w:r>
          </w:p>
        </w:tc>
        <w:tc>
          <w:tcPr>
            <w:tcW w:w="1275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F40BB" w:rsidRPr="00940113" w:rsidTr="00FF40BB">
        <w:trPr>
          <w:trHeight w:val="20"/>
        </w:trPr>
        <w:tc>
          <w:tcPr>
            <w:tcW w:w="284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Распространение памяток, листовок среди населения, обеспечение наглядной агитацией учреждений соц. сферы</w:t>
            </w:r>
          </w:p>
        </w:tc>
        <w:tc>
          <w:tcPr>
            <w:tcW w:w="1843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</w:t>
            </w:r>
          </w:p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ответственный за решение вопросов ПБ, ГО и ЧС, УУП (по согласованию) </w:t>
            </w:r>
          </w:p>
        </w:tc>
        <w:tc>
          <w:tcPr>
            <w:tcW w:w="1275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Ежеквартально</w:t>
            </w:r>
          </w:p>
        </w:tc>
        <w:tc>
          <w:tcPr>
            <w:tcW w:w="709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F40BB" w:rsidRPr="00940113" w:rsidTr="00FF40BB">
        <w:trPr>
          <w:trHeight w:val="20"/>
        </w:trPr>
        <w:tc>
          <w:tcPr>
            <w:tcW w:w="284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402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 социально-политической обстановки, межнациональных и межконфессиональных отношений</w:t>
            </w:r>
          </w:p>
        </w:tc>
        <w:tc>
          <w:tcPr>
            <w:tcW w:w="1843" w:type="dxa"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Администрация, общественные организации (по согласованию)</w:t>
            </w:r>
          </w:p>
        </w:tc>
        <w:tc>
          <w:tcPr>
            <w:tcW w:w="1275" w:type="dxa"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F40BB" w:rsidRPr="00940113" w:rsidTr="00FF40BB">
        <w:trPr>
          <w:trHeight w:val="20"/>
        </w:trPr>
        <w:tc>
          <w:tcPr>
            <w:tcW w:w="284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43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FF40BB" w:rsidRPr="00940113" w:rsidTr="00FF40BB">
        <w:trPr>
          <w:trHeight w:val="20"/>
        </w:trPr>
        <w:tc>
          <w:tcPr>
            <w:tcW w:w="284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402" w:type="dxa"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информационно-пропагандистской работы с руководителями объектов инфраструктуры, расположенных на территории поселения, с родительской общественностью, направленной на убеждение в необходимости принятия мер по повышению антитеррористической защищённости </w:t>
            </w:r>
          </w:p>
        </w:tc>
        <w:tc>
          <w:tcPr>
            <w:tcW w:w="1843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  <w:tc>
          <w:tcPr>
            <w:tcW w:w="1275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</w:tc>
        <w:tc>
          <w:tcPr>
            <w:tcW w:w="709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940113" w:rsidRPr="00940113" w:rsidTr="00FF40BB">
        <w:trPr>
          <w:trHeight w:val="20"/>
        </w:trPr>
        <w:tc>
          <w:tcPr>
            <w:tcW w:w="7513" w:type="dxa"/>
            <w:gridSpan w:val="5"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</w:t>
            </w: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. Организационно-технические мероприятия</w:t>
            </w:r>
          </w:p>
        </w:tc>
      </w:tr>
      <w:tr w:rsidR="00FF40BB" w:rsidRPr="00940113" w:rsidTr="00FF40BB">
        <w:trPr>
          <w:trHeight w:val="20"/>
        </w:trPr>
        <w:tc>
          <w:tcPr>
            <w:tcW w:w="284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проведении учебных тренировок с персоналом учреждений культуры, здравоохранения и образования  на территории поселения, объектов экономики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843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Специалист Администрации, ответственный за решение вопросов ПБ, ГО и ЧС, УУП (по согласованию)</w:t>
            </w:r>
          </w:p>
        </w:tc>
        <w:tc>
          <w:tcPr>
            <w:tcW w:w="1275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F40BB" w:rsidRPr="00940113" w:rsidTr="00FF40BB">
        <w:trPr>
          <w:trHeight w:val="20"/>
        </w:trPr>
        <w:tc>
          <w:tcPr>
            <w:tcW w:w="284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комплексных обследований антитеррористической защищённости объектов жизнеобеспечения населения,  экономики и соцкультбыта на территории поселения</w:t>
            </w:r>
          </w:p>
        </w:tc>
        <w:tc>
          <w:tcPr>
            <w:tcW w:w="1843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1275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F40BB" w:rsidRPr="00940113" w:rsidTr="00FF40BB">
        <w:trPr>
          <w:trHeight w:val="20"/>
        </w:trPr>
        <w:tc>
          <w:tcPr>
            <w:tcW w:w="284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на территории поселения обследования заброшенных зданий, строений, сооружений, помещений и объектов долгостроя с целью предотвращения и пресечения их использования для хранения огнестрельного оружия, боеприпасов, взрывчатых веществ, взрывных устройств и сильнодействующих отравляющих веществ.</w:t>
            </w:r>
          </w:p>
        </w:tc>
        <w:tc>
          <w:tcPr>
            <w:tcW w:w="1843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1275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F40BB" w:rsidRPr="00940113" w:rsidTr="00FF40BB">
        <w:trPr>
          <w:trHeight w:val="20"/>
        </w:trPr>
        <w:tc>
          <w:tcPr>
            <w:tcW w:w="284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402" w:type="dxa"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 ответственных за обеспечение безопасности и инструктаж участников по мерам антитеррористической защищённости и порядку действий в случае чрезвычайных ситуаций, организация мер безопасности</w:t>
            </w:r>
          </w:p>
        </w:tc>
        <w:tc>
          <w:tcPr>
            <w:tcW w:w="1843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Глава  сельского поселения Калиновка муниципального района Сергиевский</w:t>
            </w:r>
          </w:p>
        </w:tc>
        <w:tc>
          <w:tcPr>
            <w:tcW w:w="1275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При планировании, подготовке и проведении  мероприятий с массовым пребыванием граждан</w:t>
            </w:r>
          </w:p>
        </w:tc>
        <w:tc>
          <w:tcPr>
            <w:tcW w:w="709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F40BB" w:rsidRPr="00940113" w:rsidTr="00FF40BB">
        <w:trPr>
          <w:trHeight w:val="20"/>
        </w:trPr>
        <w:tc>
          <w:tcPr>
            <w:tcW w:w="284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402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Контроль миграционных процессов на территории </w:t>
            </w: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поселения, совместно с отделением УФМС по Самарской области в Сергиевском районе, проверка легальности пребывания иностранных граждан и лиц без гражданства.</w:t>
            </w:r>
          </w:p>
        </w:tc>
        <w:tc>
          <w:tcPr>
            <w:tcW w:w="1843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Специалисты Администрации, </w:t>
            </w: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УУП (по согласованию)</w:t>
            </w:r>
          </w:p>
        </w:tc>
        <w:tc>
          <w:tcPr>
            <w:tcW w:w="1275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Ежеквартально </w:t>
            </w:r>
          </w:p>
        </w:tc>
        <w:tc>
          <w:tcPr>
            <w:tcW w:w="709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Без </w:t>
            </w: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финансирования</w:t>
            </w:r>
          </w:p>
        </w:tc>
      </w:tr>
      <w:tr w:rsidR="00FF40BB" w:rsidRPr="00940113" w:rsidTr="00FF40BB">
        <w:trPr>
          <w:trHeight w:val="20"/>
        </w:trPr>
        <w:tc>
          <w:tcPr>
            <w:tcW w:w="284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3402" w:type="dxa"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рейдов по обеспечению правопорядка и профилактики правонарушений в местах массового отдыха граждан</w:t>
            </w:r>
          </w:p>
        </w:tc>
        <w:tc>
          <w:tcPr>
            <w:tcW w:w="1843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Администрации, дружинники, общественность поселения сотрудники отдела МВД района (по согласованию)  </w:t>
            </w:r>
          </w:p>
        </w:tc>
        <w:tc>
          <w:tcPr>
            <w:tcW w:w="1275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 и в период проведения массовых мероприятий</w:t>
            </w:r>
          </w:p>
        </w:tc>
        <w:tc>
          <w:tcPr>
            <w:tcW w:w="709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F40BB" w:rsidRPr="00940113" w:rsidTr="00FF40BB">
        <w:trPr>
          <w:trHeight w:val="20"/>
        </w:trPr>
        <w:tc>
          <w:tcPr>
            <w:tcW w:w="284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402" w:type="dxa"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</w:t>
            </w:r>
            <w:proofErr w:type="gramStart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парковкой   транспорта на прилегающей территории, порядком доступа в здания школ, СДК. </w:t>
            </w:r>
          </w:p>
        </w:tc>
        <w:tc>
          <w:tcPr>
            <w:tcW w:w="1843" w:type="dxa"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Руководитель образовательного учреждения (по согласованию),  директор СДК (по согласованию) </w:t>
            </w:r>
          </w:p>
        </w:tc>
        <w:tc>
          <w:tcPr>
            <w:tcW w:w="1275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</w:t>
            </w:r>
          </w:p>
        </w:tc>
        <w:tc>
          <w:tcPr>
            <w:tcW w:w="709" w:type="dxa"/>
            <w:hideMark/>
          </w:tcPr>
          <w:p w:rsidR="00940113" w:rsidRPr="00FF40BB" w:rsidRDefault="00940113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</w:tbl>
    <w:p w:rsidR="00940113" w:rsidRPr="00940113" w:rsidRDefault="00940113" w:rsidP="0094011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F40BB" w:rsidRPr="00E72C01" w:rsidRDefault="00FF40BB" w:rsidP="00FF40B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F40BB" w:rsidRPr="00814600" w:rsidRDefault="00FF40BB" w:rsidP="00FF40B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FF40BB" w:rsidRPr="00E72C01" w:rsidRDefault="00FF40BB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F40BB" w:rsidRPr="00E72C01" w:rsidRDefault="00FF40BB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F40BB" w:rsidRPr="00E72C01" w:rsidRDefault="00FF40BB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F40BB" w:rsidRPr="00E72C01" w:rsidRDefault="00FF40BB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F40BB" w:rsidRPr="00E72C01" w:rsidRDefault="00FF40BB" w:rsidP="00FF40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1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№25</w:t>
      </w:r>
    </w:p>
    <w:p w:rsidR="00FF40BB" w:rsidRDefault="00FF40BB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F40BB">
        <w:rPr>
          <w:rFonts w:ascii="Times New Roman" w:eastAsia="Calibri" w:hAnsi="Times New Roman" w:cs="Times New Roman"/>
          <w:b/>
          <w:sz w:val="12"/>
          <w:szCs w:val="12"/>
        </w:rPr>
        <w:t>Об утверждении  муниципальной программы «Профилактика терроризма и экстремизма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b/>
          <w:sz w:val="12"/>
          <w:szCs w:val="12"/>
        </w:rPr>
        <w:t>в сельском поселении Кандабулак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F40B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2017-2019 годы</w:t>
      </w:r>
      <w:r w:rsidRPr="00FF40BB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F40B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деятельности», Уставом сельского поселения Кандабулак муниципального района Сергиевский, Администрация сельского поселения Кандабулак  муниципального района Сергиевский</w:t>
      </w:r>
      <w:proofErr w:type="gramEnd"/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F40B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1. Утвердить муниципальную программу «Профилактика терроризма и экстремизма в сельском поселении Кандабулак муниципального района Сергиевский Самарской области на 2017-2019 годы» согласно приложению.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F40B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F40BB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FF40BB" w:rsidRDefault="00FF40BB" w:rsidP="00FF40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F40BB" w:rsidRPr="00E72C01" w:rsidRDefault="00FF40BB" w:rsidP="00FF40B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FF40BB" w:rsidRPr="00E72C01" w:rsidRDefault="00FF40BB" w:rsidP="00FF40B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FF40BB" w:rsidRPr="00E72C01" w:rsidRDefault="00FF40BB" w:rsidP="00FF40B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F40BB" w:rsidRPr="00E72C01" w:rsidRDefault="00FF40BB" w:rsidP="00FF40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25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>1”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F40BB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FF40BB" w:rsidRDefault="00FF40BB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F40BB">
        <w:rPr>
          <w:rFonts w:ascii="Times New Roman" w:eastAsia="Calibri" w:hAnsi="Times New Roman" w:cs="Times New Roman"/>
          <w:b/>
          <w:sz w:val="12"/>
          <w:szCs w:val="12"/>
        </w:rPr>
        <w:t>«Профилактика терроризма и экстремизма в сельском поселении Кандабулак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F40B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F40BB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2017-2019 годы»</w:t>
      </w:r>
    </w:p>
    <w:p w:rsidR="00FF40BB" w:rsidRDefault="00FF40BB" w:rsidP="00FF40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FF40BB" w:rsidRPr="00FF40BB" w:rsidRDefault="00FF40BB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F40BB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долгосрочной целевой программы «Профилактика терроризма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и экстремизма в сельском поселении Кандабулак муниципального района Сергиевский Самарской области на 2017-2019 годы»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560"/>
        <w:gridCol w:w="5953"/>
      </w:tblGrid>
      <w:tr w:rsidR="00FF40BB" w:rsidRPr="00FF40BB" w:rsidTr="00FF40BB">
        <w:trPr>
          <w:trHeight w:val="20"/>
        </w:trPr>
        <w:tc>
          <w:tcPr>
            <w:tcW w:w="1560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    программы</w:t>
            </w:r>
          </w:p>
        </w:tc>
        <w:tc>
          <w:tcPr>
            <w:tcW w:w="5953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Долгосрочная целевая программа</w:t>
            </w:r>
          </w:p>
          <w:p w:rsidR="000155A1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«Профилактика терроризма и экстремизма в сельском поселении Кандабулак муниципального района Сергиевский Самарской области на 2017-2019 годы» (далее – программа)</w:t>
            </w:r>
          </w:p>
        </w:tc>
      </w:tr>
      <w:tr w:rsidR="00FF40BB" w:rsidRPr="00FF40BB" w:rsidTr="00FF40BB">
        <w:trPr>
          <w:trHeight w:val="20"/>
        </w:trPr>
        <w:tc>
          <w:tcPr>
            <w:tcW w:w="1560" w:type="dxa"/>
            <w:hideMark/>
          </w:tcPr>
          <w:p w:rsidR="000155A1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5953" w:type="dxa"/>
            <w:hideMark/>
          </w:tcPr>
          <w:p w:rsidR="000155A1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Кандабулак муниципального района Сергиевский Самарской области (далее – Администрация)</w:t>
            </w:r>
          </w:p>
        </w:tc>
      </w:tr>
      <w:tr w:rsidR="00FF40BB" w:rsidRPr="00FF40BB" w:rsidTr="00FF40BB">
        <w:trPr>
          <w:trHeight w:val="20"/>
        </w:trPr>
        <w:tc>
          <w:tcPr>
            <w:tcW w:w="1560" w:type="dxa"/>
            <w:hideMark/>
          </w:tcPr>
          <w:p w:rsidR="000155A1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953" w:type="dxa"/>
            <w:hideMark/>
          </w:tcPr>
          <w:p w:rsidR="000155A1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</w:tr>
      <w:tr w:rsidR="00FF40BB" w:rsidRPr="00FF40BB" w:rsidTr="00FF40BB">
        <w:trPr>
          <w:trHeight w:val="20"/>
        </w:trPr>
        <w:tc>
          <w:tcPr>
            <w:tcW w:w="1560" w:type="dxa"/>
            <w:hideMark/>
          </w:tcPr>
          <w:p w:rsidR="000155A1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5953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Цели программы:</w:t>
            </w:r>
          </w:p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- профилактика терроризма и экстремизма, минимизация и (или) ликвидация последствий проявления экстремизма в границах поселения и обеспечение безопасности населения сельского поселения;</w:t>
            </w:r>
          </w:p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антиэкстремистской</w:t>
            </w:r>
            <w:proofErr w:type="spellEnd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направленности;</w:t>
            </w:r>
          </w:p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- предупреждение террористических и экстремистских проявлений на территории поселения;</w:t>
            </w:r>
          </w:p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- укрепление межнационального согласия;</w:t>
            </w:r>
          </w:p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Задачи программы:</w:t>
            </w:r>
          </w:p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- сведение к минимуму проявлений терроризма и экстремизма на территории поселения;</w:t>
            </w:r>
          </w:p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- усиление антитеррористической защищенности объектов социальной сферы и мест массового пребывания людей;</w:t>
            </w:r>
          </w:p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FF40BB" w:rsidRPr="00FF40BB" w:rsidTr="00FF40BB">
        <w:trPr>
          <w:trHeight w:val="20"/>
        </w:trPr>
        <w:tc>
          <w:tcPr>
            <w:tcW w:w="1560" w:type="dxa"/>
            <w:hideMark/>
          </w:tcPr>
          <w:p w:rsidR="000155A1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53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Программы будет осуществляться в течение 2017 – 2019 гг. в 3 этапа:</w:t>
            </w:r>
          </w:p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1 этап – 2017 год;</w:t>
            </w:r>
          </w:p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2 этап – 2018 год;</w:t>
            </w:r>
          </w:p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3 этап – 2019 год.</w:t>
            </w:r>
          </w:p>
        </w:tc>
      </w:tr>
      <w:tr w:rsidR="00FF40BB" w:rsidRPr="00FF40BB" w:rsidTr="00FF40BB">
        <w:trPr>
          <w:trHeight w:val="20"/>
        </w:trPr>
        <w:tc>
          <w:tcPr>
            <w:tcW w:w="1560" w:type="dxa"/>
            <w:hideMark/>
          </w:tcPr>
          <w:p w:rsidR="000155A1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5953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повышение толерантности в обществе, в </w:t>
            </w:r>
            <w:proofErr w:type="spellStart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в молодёжной среде, </w:t>
            </w:r>
          </w:p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и межконфессиональной почве,</w:t>
            </w:r>
          </w:p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-  усиление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района.</w:t>
            </w:r>
          </w:p>
        </w:tc>
      </w:tr>
      <w:tr w:rsidR="00FF40BB" w:rsidRPr="00FF40BB" w:rsidTr="00FF40BB">
        <w:trPr>
          <w:trHeight w:val="20"/>
        </w:trPr>
        <w:tc>
          <w:tcPr>
            <w:tcW w:w="1560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 основных мероприятий Программы</w:t>
            </w:r>
          </w:p>
        </w:tc>
        <w:tc>
          <w:tcPr>
            <w:tcW w:w="5953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Администрация, образовательные учреждения (по согласованию), отдел МВД России по Сергиевскому району (далее – отдел МВД) (по согласованию). </w:t>
            </w:r>
          </w:p>
        </w:tc>
      </w:tr>
      <w:tr w:rsidR="00FF40BB" w:rsidRPr="00FF40BB" w:rsidTr="00FF40BB">
        <w:trPr>
          <w:trHeight w:val="20"/>
        </w:trPr>
        <w:tc>
          <w:tcPr>
            <w:tcW w:w="1560" w:type="dxa"/>
            <w:hideMark/>
          </w:tcPr>
          <w:p w:rsidR="000155A1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Объемы и источники финансирования</w:t>
            </w:r>
          </w:p>
        </w:tc>
        <w:tc>
          <w:tcPr>
            <w:tcW w:w="5953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мероприятий предусмотренных программой осуществляется за счет средств бюджета поселения и собственных средств организаций и учреждений, расположенных на территории поселения. </w:t>
            </w:r>
          </w:p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Объем средств уточняется ежегодно при формировании бюджета поселения</w:t>
            </w:r>
          </w:p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бюджета поселения (</w:t>
            </w:r>
            <w:proofErr w:type="spellStart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):</w:t>
            </w:r>
          </w:p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2017 г – 0,5 тыс. руб. (</w:t>
            </w:r>
            <w:proofErr w:type="spellStart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г. – 3 тыс. </w:t>
            </w:r>
            <w:proofErr w:type="spellStart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руб</w:t>
            </w:r>
            <w:proofErr w:type="spellEnd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0155A1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x-none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2019 г. – 5 тыс. руб. (</w:t>
            </w:r>
            <w:proofErr w:type="spellStart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FF40BB" w:rsidRPr="00FF40BB" w:rsidTr="00FF40BB">
        <w:trPr>
          <w:trHeight w:val="20"/>
        </w:trPr>
        <w:tc>
          <w:tcPr>
            <w:tcW w:w="1560" w:type="dxa"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социально-экономической эффективности целевой программы</w:t>
            </w:r>
          </w:p>
          <w:p w:rsidR="000155A1" w:rsidRPr="00FF40BB" w:rsidRDefault="000155A1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53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Обеспечив информационную систему, направленную на профилактику терроризма и экстремизма в сельском поселении </w:t>
            </w:r>
            <w:r w:rsidRPr="00FF40BB">
              <w:rPr>
                <w:rFonts w:ascii="Times New Roman" w:eastAsia="Calibri" w:hAnsi="Times New Roman" w:cs="Times New Roman"/>
                <w:sz w:val="12"/>
                <w:szCs w:val="12"/>
                <w:lang w:val="x-none"/>
              </w:rPr>
              <w:t>Кандабулак</w:t>
            </w: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можно добиться:</w:t>
            </w:r>
          </w:p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 и межконфессиональной почве</w:t>
            </w:r>
          </w:p>
          <w:p w:rsidR="000155A1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обеспечение безопасности лиц, проживающих на территории сельского поселения </w:t>
            </w:r>
            <w:r w:rsidRPr="00FF40BB">
              <w:rPr>
                <w:rFonts w:ascii="Times New Roman" w:eastAsia="Calibri" w:hAnsi="Times New Roman" w:cs="Times New Roman"/>
                <w:sz w:val="12"/>
                <w:szCs w:val="12"/>
                <w:lang w:val="x-none"/>
              </w:rPr>
              <w:t>Кандабулак</w:t>
            </w: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</w:tr>
      <w:tr w:rsidR="00FF40BB" w:rsidRPr="00FF40BB" w:rsidTr="00FF40BB">
        <w:trPr>
          <w:trHeight w:val="20"/>
        </w:trPr>
        <w:tc>
          <w:tcPr>
            <w:tcW w:w="1560" w:type="dxa"/>
            <w:hideMark/>
          </w:tcPr>
          <w:p w:rsidR="000155A1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Управление программой и </w:t>
            </w:r>
            <w:proofErr w:type="gramStart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её реализацией</w:t>
            </w:r>
          </w:p>
        </w:tc>
        <w:tc>
          <w:tcPr>
            <w:tcW w:w="5953" w:type="dxa"/>
            <w:hideMark/>
          </w:tcPr>
          <w:p w:rsidR="000155A1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выполнением настоящей Программы  осуществляет Администрация </w:t>
            </w:r>
          </w:p>
        </w:tc>
      </w:tr>
    </w:tbl>
    <w:p w:rsidR="00FF40BB" w:rsidRPr="00FF40BB" w:rsidRDefault="00FF40BB" w:rsidP="00FF40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F40BB" w:rsidRPr="00FF40BB" w:rsidRDefault="00FF40BB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FF40BB">
        <w:rPr>
          <w:rFonts w:ascii="Times New Roman" w:eastAsia="Calibri" w:hAnsi="Times New Roman" w:cs="Times New Roman"/>
          <w:sz w:val="12"/>
          <w:szCs w:val="12"/>
        </w:rPr>
        <w:t>. Содержание проблемы и обоснование необходимости ее решения программными методами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FF40BB">
        <w:rPr>
          <w:rFonts w:ascii="Times New Roman" w:eastAsia="Calibri" w:hAnsi="Times New Roman" w:cs="Times New Roman"/>
          <w:sz w:val="12"/>
          <w:szCs w:val="12"/>
        </w:rPr>
        <w:t>В условиях,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FF40BB">
        <w:rPr>
          <w:rFonts w:ascii="Times New Roman" w:eastAsia="Calibri" w:hAnsi="Times New Roman" w:cs="Times New Roman"/>
          <w:sz w:val="12"/>
          <w:szCs w:val="12"/>
        </w:rPr>
        <w:t>. Цели и задачи программы, сроки и этапы ее реализации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 xml:space="preserve">Основными целями Программы являются реализация политики в области терроризма и экстремизма на территории сельского поселения Кандабулак муниципального района Сергиевский, совершенствование системы профилактических мер антитеррористической и </w:t>
      </w:r>
      <w:proofErr w:type="spellStart"/>
      <w:r w:rsidRPr="00FF40BB">
        <w:rPr>
          <w:rFonts w:ascii="Times New Roman" w:eastAsia="Calibri" w:hAnsi="Times New Roman" w:cs="Times New Roman"/>
          <w:sz w:val="12"/>
          <w:szCs w:val="12"/>
        </w:rPr>
        <w:t>антиэкстремистской</w:t>
      </w:r>
      <w:proofErr w:type="spellEnd"/>
      <w:r w:rsidRPr="00FF40BB">
        <w:rPr>
          <w:rFonts w:ascii="Times New Roman" w:eastAsia="Calibri" w:hAnsi="Times New Roman" w:cs="Times New Roman"/>
          <w:sz w:val="12"/>
          <w:szCs w:val="12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F40BB">
        <w:rPr>
          <w:rFonts w:ascii="Times New Roman" w:eastAsia="Calibri" w:hAnsi="Times New Roman" w:cs="Times New Roman"/>
          <w:sz w:val="12"/>
          <w:szCs w:val="12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FF40BB">
        <w:rPr>
          <w:rFonts w:ascii="Times New Roman" w:eastAsia="Calibri" w:hAnsi="Times New Roman" w:cs="Times New Roman"/>
          <w:sz w:val="12"/>
          <w:szCs w:val="12"/>
        </w:rPr>
        <w:t xml:space="preserve"> предупреждение террористической и экстремистской деятельности, повышения бдительности.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Программа будет осуществлена в течение 2017 - 2019 годов в 3 этапа: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1 этап-2017 год;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2 этап-2018 год;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3-этап 2019 год.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FF40BB">
        <w:rPr>
          <w:rFonts w:ascii="Times New Roman" w:eastAsia="Calibri" w:hAnsi="Times New Roman" w:cs="Times New Roman"/>
          <w:sz w:val="12"/>
          <w:szCs w:val="12"/>
        </w:rPr>
        <w:t>. Программные мероприятия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информационно-пропагандистское противодействие терроризму и экстремизму;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организационно-технические мероприятия.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Перечень программных мероприятий приведен в приложении к программе.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FF40BB">
        <w:rPr>
          <w:rFonts w:ascii="Times New Roman" w:eastAsia="Calibri" w:hAnsi="Times New Roman" w:cs="Times New Roman"/>
          <w:sz w:val="12"/>
          <w:szCs w:val="12"/>
        </w:rPr>
        <w:t>. Ресурсное обеспечение Программы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Финансирование программы предполагается осуществлять за счет бюджета поселения.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</w:t>
      </w:r>
      <w:r w:rsidRPr="00FF40BB">
        <w:rPr>
          <w:rFonts w:ascii="Times New Roman" w:eastAsia="Calibri" w:hAnsi="Times New Roman" w:cs="Times New Roman"/>
          <w:sz w:val="12"/>
          <w:szCs w:val="12"/>
        </w:rPr>
        <w:t>. Организация управления реализацией Программы и контроль за ходом ее выполнения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F40B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F40BB">
        <w:rPr>
          <w:rFonts w:ascii="Times New Roman" w:eastAsia="Calibri" w:hAnsi="Times New Roman" w:cs="Times New Roman"/>
          <w:sz w:val="12"/>
          <w:szCs w:val="12"/>
        </w:rPr>
        <w:t xml:space="preserve"> исполнением программных мероприятий осуществляется Администрацией.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VI</w:t>
      </w:r>
      <w:r w:rsidRPr="00FF40BB">
        <w:rPr>
          <w:rFonts w:ascii="Times New Roman" w:eastAsia="Calibri" w:hAnsi="Times New Roman" w:cs="Times New Roman"/>
          <w:sz w:val="12"/>
          <w:szCs w:val="12"/>
        </w:rPr>
        <w:t>. Ожидаемые результаты реализации Программы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FF40BB" w:rsidRPr="00FF40BB" w:rsidRDefault="00FF40BB" w:rsidP="00FF4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Планируемые результаты реализации программы приведены в следующей таблице.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851"/>
        <w:gridCol w:w="567"/>
        <w:gridCol w:w="536"/>
        <w:gridCol w:w="456"/>
      </w:tblGrid>
      <w:tr w:rsidR="000155A1" w:rsidRPr="00FF40BB" w:rsidTr="000155A1">
        <w:trPr>
          <w:trHeight w:val="20"/>
        </w:trPr>
        <w:tc>
          <w:tcPr>
            <w:tcW w:w="426" w:type="dxa"/>
            <w:vMerge w:val="restart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677" w:type="dxa"/>
            <w:vMerge w:val="restart"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Базовый показатель по 2016 году (кол-во)</w:t>
            </w:r>
          </w:p>
        </w:tc>
        <w:tc>
          <w:tcPr>
            <w:tcW w:w="1559" w:type="dxa"/>
            <w:gridSpan w:val="3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FF40BB" w:rsidRPr="00FF40BB" w:rsidTr="000155A1">
        <w:trPr>
          <w:trHeight w:val="20"/>
        </w:trPr>
        <w:tc>
          <w:tcPr>
            <w:tcW w:w="426" w:type="dxa"/>
            <w:vMerge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77" w:type="dxa"/>
            <w:vMerge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36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456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FF40BB" w:rsidRPr="00FF40BB" w:rsidTr="000155A1">
        <w:trPr>
          <w:trHeight w:val="20"/>
        </w:trPr>
        <w:tc>
          <w:tcPr>
            <w:tcW w:w="426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</w:t>
            </w:r>
          </w:p>
        </w:tc>
        <w:tc>
          <w:tcPr>
            <w:tcW w:w="4677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(попытка совершения) террористических актов на территории поселения</w:t>
            </w:r>
          </w:p>
        </w:tc>
        <w:tc>
          <w:tcPr>
            <w:tcW w:w="851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36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40BB" w:rsidRPr="00FF40BB" w:rsidTr="000155A1">
        <w:trPr>
          <w:trHeight w:val="20"/>
        </w:trPr>
        <w:tc>
          <w:tcPr>
            <w:tcW w:w="426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677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актов экстремистской направленности против соблюдения прав и свобод человека на территории поселения</w:t>
            </w:r>
          </w:p>
        </w:tc>
        <w:tc>
          <w:tcPr>
            <w:tcW w:w="851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36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40BB" w:rsidRPr="00FF40BB" w:rsidTr="000155A1">
        <w:trPr>
          <w:trHeight w:val="20"/>
        </w:trPr>
        <w:tc>
          <w:tcPr>
            <w:tcW w:w="426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4677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избирательных участков </w:t>
            </w:r>
            <w:proofErr w:type="spellStart"/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металлодетекторами</w:t>
            </w:r>
            <w:proofErr w:type="spellEnd"/>
          </w:p>
        </w:tc>
        <w:tc>
          <w:tcPr>
            <w:tcW w:w="851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36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6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40BB" w:rsidRPr="00FF40BB" w:rsidTr="000155A1">
        <w:trPr>
          <w:trHeight w:val="20"/>
        </w:trPr>
        <w:tc>
          <w:tcPr>
            <w:tcW w:w="426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4677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Оборудование информационного стенда наглядной агитацией по антитеррору</w:t>
            </w:r>
          </w:p>
        </w:tc>
        <w:tc>
          <w:tcPr>
            <w:tcW w:w="851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36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6" w:type="dxa"/>
            <w:hideMark/>
          </w:tcPr>
          <w:p w:rsidR="00FF40BB" w:rsidRPr="00FF40BB" w:rsidRDefault="00FF40BB" w:rsidP="00FF40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40B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</w:tbl>
    <w:p w:rsidR="00FF40BB" w:rsidRPr="00FF40BB" w:rsidRDefault="00FF40BB" w:rsidP="000155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40BB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производится путем сравнения фактически достигнутых показателей за соответствующий год  с утвержденными на год значениями целевых индикаторов.</w:t>
      </w:r>
    </w:p>
    <w:p w:rsidR="00FF40BB" w:rsidRPr="000155A1" w:rsidRDefault="00FF40BB" w:rsidP="000155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155A1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FF40BB" w:rsidRPr="000155A1" w:rsidRDefault="00FF40BB" w:rsidP="000155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155A1">
        <w:rPr>
          <w:rFonts w:ascii="Times New Roman" w:eastAsia="Calibri" w:hAnsi="Times New Roman" w:cs="Times New Roman"/>
          <w:i/>
          <w:sz w:val="12"/>
          <w:szCs w:val="12"/>
        </w:rPr>
        <w:t xml:space="preserve">к долгосрочной целевой программе </w:t>
      </w:r>
    </w:p>
    <w:p w:rsidR="00FF40BB" w:rsidRPr="000155A1" w:rsidRDefault="00FF40BB" w:rsidP="000155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155A1">
        <w:rPr>
          <w:rFonts w:ascii="Times New Roman" w:eastAsia="Calibri" w:hAnsi="Times New Roman" w:cs="Times New Roman"/>
          <w:i/>
          <w:sz w:val="12"/>
          <w:szCs w:val="12"/>
        </w:rPr>
        <w:t xml:space="preserve">«Профилактика терроризма и экстремизма в сельском поселении  Кандабулак </w:t>
      </w:r>
    </w:p>
    <w:p w:rsidR="00FF40BB" w:rsidRPr="000155A1" w:rsidRDefault="00FF40BB" w:rsidP="000155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155A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на 2017-2019 годы»</w:t>
      </w:r>
    </w:p>
    <w:p w:rsidR="00FF40BB" w:rsidRPr="000155A1" w:rsidRDefault="00FF40BB" w:rsidP="000155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55A1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8"/>
        <w:gridCol w:w="3580"/>
        <w:gridCol w:w="1984"/>
        <w:gridCol w:w="992"/>
        <w:gridCol w:w="709"/>
      </w:tblGrid>
      <w:tr w:rsidR="000155A1" w:rsidRPr="00FF40BB" w:rsidTr="00E528ED">
        <w:trPr>
          <w:trHeight w:val="20"/>
        </w:trPr>
        <w:tc>
          <w:tcPr>
            <w:tcW w:w="248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580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992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  <w:tc>
          <w:tcPr>
            <w:tcW w:w="709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(тыс.</w:t>
            </w:r>
            <w:r w:rsidR="000155A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руб.)</w:t>
            </w:r>
          </w:p>
        </w:tc>
      </w:tr>
      <w:tr w:rsidR="000155A1" w:rsidRPr="00FF40BB" w:rsidTr="00E528ED">
        <w:trPr>
          <w:trHeight w:val="20"/>
        </w:trPr>
        <w:tc>
          <w:tcPr>
            <w:tcW w:w="248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80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FF40BB" w:rsidRPr="00FF40BB" w:rsidTr="000155A1">
        <w:trPr>
          <w:trHeight w:val="20"/>
        </w:trPr>
        <w:tc>
          <w:tcPr>
            <w:tcW w:w="7513" w:type="dxa"/>
            <w:gridSpan w:val="5"/>
          </w:tcPr>
          <w:p w:rsidR="00FF40BB" w:rsidRPr="000155A1" w:rsidRDefault="000155A1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  <w:r w:rsidR="00FF40BB"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Информационно-пропагандистское противодействие терроризму и экстремизму</w:t>
            </w:r>
          </w:p>
        </w:tc>
      </w:tr>
      <w:tr w:rsidR="000155A1" w:rsidRPr="00FF40BB" w:rsidTr="00E528ED">
        <w:trPr>
          <w:trHeight w:val="20"/>
        </w:trPr>
        <w:tc>
          <w:tcPr>
            <w:tcW w:w="248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80" w:type="dxa"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1984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Администрация </w:t>
            </w:r>
          </w:p>
        </w:tc>
        <w:tc>
          <w:tcPr>
            <w:tcW w:w="992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0155A1" w:rsidRPr="00FF40BB" w:rsidTr="00E528ED">
        <w:trPr>
          <w:trHeight w:val="20"/>
        </w:trPr>
        <w:tc>
          <w:tcPr>
            <w:tcW w:w="248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580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лекций и бесед в учреждениях образования, культуры и здравоохранения,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1984" w:type="dxa"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 ответственный за решение вопросов пожарной безопасности, ГО и ЧС (далее ПБ, ГО и ЧС), участковый уполномоченный полиции  отдела МВД (далее УУП) (по согласованию)</w:t>
            </w:r>
          </w:p>
        </w:tc>
        <w:tc>
          <w:tcPr>
            <w:tcW w:w="992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0155A1" w:rsidRPr="00FF40BB" w:rsidTr="00E528ED">
        <w:trPr>
          <w:trHeight w:val="20"/>
        </w:trPr>
        <w:tc>
          <w:tcPr>
            <w:tcW w:w="248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580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Распространение памяток, листовок среди населения, обеспечение наглядной агитацией учреждений соц. сферы</w:t>
            </w:r>
          </w:p>
        </w:tc>
        <w:tc>
          <w:tcPr>
            <w:tcW w:w="1984" w:type="dxa"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</w:t>
            </w:r>
            <w:r w:rsidR="000155A1"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ответственный за решение вопросов ПБ, ГО и ЧС, УУП (по согласованию) </w:t>
            </w:r>
          </w:p>
        </w:tc>
        <w:tc>
          <w:tcPr>
            <w:tcW w:w="992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Ежеквартально</w:t>
            </w:r>
          </w:p>
        </w:tc>
        <w:tc>
          <w:tcPr>
            <w:tcW w:w="709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0155A1" w:rsidRPr="00FF40BB" w:rsidTr="00E528ED">
        <w:trPr>
          <w:trHeight w:val="20"/>
        </w:trPr>
        <w:tc>
          <w:tcPr>
            <w:tcW w:w="248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580" w:type="dxa"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 социально-политической обстановки, межнациональных и межконфессиональных отношений</w:t>
            </w:r>
          </w:p>
        </w:tc>
        <w:tc>
          <w:tcPr>
            <w:tcW w:w="1984" w:type="dxa"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Администрация, общественные организации (по согласованию)</w:t>
            </w:r>
          </w:p>
        </w:tc>
        <w:tc>
          <w:tcPr>
            <w:tcW w:w="992" w:type="dxa"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0155A1" w:rsidRPr="00FF40BB" w:rsidTr="00E528ED">
        <w:trPr>
          <w:trHeight w:val="20"/>
        </w:trPr>
        <w:tc>
          <w:tcPr>
            <w:tcW w:w="248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80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0155A1" w:rsidRPr="00FF40BB" w:rsidTr="00E528ED">
        <w:trPr>
          <w:trHeight w:val="20"/>
        </w:trPr>
        <w:tc>
          <w:tcPr>
            <w:tcW w:w="248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580" w:type="dxa"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информационно-пропагандистской работы с руководителями объектов инфраструктуры, расположенных на территории поселения, с родительской общественностью, направленной на убеждение в необходимости принятия мер по повышению антитеррористической защищённости </w:t>
            </w:r>
          </w:p>
        </w:tc>
        <w:tc>
          <w:tcPr>
            <w:tcW w:w="1984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  <w:tc>
          <w:tcPr>
            <w:tcW w:w="992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</w:tc>
        <w:tc>
          <w:tcPr>
            <w:tcW w:w="709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F40BB" w:rsidRPr="00FF40BB" w:rsidTr="000155A1">
        <w:trPr>
          <w:trHeight w:val="20"/>
        </w:trPr>
        <w:tc>
          <w:tcPr>
            <w:tcW w:w="7513" w:type="dxa"/>
            <w:gridSpan w:val="5"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</w:t>
            </w: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. Организационно-технические мероприятия</w:t>
            </w:r>
          </w:p>
        </w:tc>
      </w:tr>
      <w:tr w:rsidR="000155A1" w:rsidRPr="00FF40BB" w:rsidTr="00E528ED">
        <w:trPr>
          <w:trHeight w:val="20"/>
        </w:trPr>
        <w:tc>
          <w:tcPr>
            <w:tcW w:w="248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80" w:type="dxa"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проведении учебных тренировок с персоналом учреждений культуры, здравоохранения и образования  на территории поселения, объектов экономики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984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Специалист Администрации, ответственный за решение вопросов ПБ, ГО и ЧС, УУП (по согласованию)</w:t>
            </w:r>
          </w:p>
        </w:tc>
        <w:tc>
          <w:tcPr>
            <w:tcW w:w="992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0155A1" w:rsidRPr="00FF40BB" w:rsidTr="00E528ED">
        <w:trPr>
          <w:trHeight w:val="20"/>
        </w:trPr>
        <w:tc>
          <w:tcPr>
            <w:tcW w:w="248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580" w:type="dxa"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комплексных обследований антитеррористической защищённости объектов жизнеобеспечения населения,  экономики и соцкультбыта на территории поселения</w:t>
            </w:r>
          </w:p>
        </w:tc>
        <w:tc>
          <w:tcPr>
            <w:tcW w:w="1984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992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0155A1" w:rsidRPr="00FF40BB" w:rsidTr="00E528ED">
        <w:trPr>
          <w:trHeight w:val="20"/>
        </w:trPr>
        <w:tc>
          <w:tcPr>
            <w:tcW w:w="248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580" w:type="dxa"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на территории поселения обследования заброшенных зданий, строений, сооружений, помещений и объектов долгостроя с целью предотвращения и пресечения их использования для хранения огнестрельного оружия, боеприпасов, взрывчатых веществ, взрывных устройств и сильнодействующих отравляющих веществ.</w:t>
            </w:r>
          </w:p>
        </w:tc>
        <w:tc>
          <w:tcPr>
            <w:tcW w:w="1984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992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0155A1" w:rsidRPr="00FF40BB" w:rsidTr="00E528ED">
        <w:trPr>
          <w:trHeight w:val="20"/>
        </w:trPr>
        <w:tc>
          <w:tcPr>
            <w:tcW w:w="248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580" w:type="dxa"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 ответственных за обеспечение безопасности и инструктаж участников по мерам антитеррористической защищённости и порядку действий в случае чрезвычайных ситуаций, организация мер безопасности</w:t>
            </w:r>
          </w:p>
        </w:tc>
        <w:tc>
          <w:tcPr>
            <w:tcW w:w="1984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Глава  сельского поселения Кандабулак муниципального района Сергиевский</w:t>
            </w:r>
          </w:p>
        </w:tc>
        <w:tc>
          <w:tcPr>
            <w:tcW w:w="992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При планировании, подготовке и проведении  мероприятий с массовым пребыванием граждан</w:t>
            </w:r>
          </w:p>
        </w:tc>
        <w:tc>
          <w:tcPr>
            <w:tcW w:w="709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0155A1" w:rsidRPr="00FF40BB" w:rsidTr="00E528ED">
        <w:trPr>
          <w:trHeight w:val="20"/>
        </w:trPr>
        <w:tc>
          <w:tcPr>
            <w:tcW w:w="248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580" w:type="dxa"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миграционных процессов на территории поселения, совместно с отделением УФМС по Самарской области в Сергиевском районе, проверка легальности пребывания иностранных граждан и лиц без гражданства.</w:t>
            </w:r>
          </w:p>
        </w:tc>
        <w:tc>
          <w:tcPr>
            <w:tcW w:w="1984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 </w:t>
            </w:r>
            <w:proofErr w:type="gramStart"/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сельского</w:t>
            </w:r>
            <w:proofErr w:type="gramEnd"/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, УУП (по согласованию)</w:t>
            </w:r>
          </w:p>
        </w:tc>
        <w:tc>
          <w:tcPr>
            <w:tcW w:w="992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0155A1" w:rsidRPr="00FF40BB" w:rsidTr="00E528ED">
        <w:trPr>
          <w:trHeight w:val="20"/>
        </w:trPr>
        <w:tc>
          <w:tcPr>
            <w:tcW w:w="248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580" w:type="dxa"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рейдов по обеспечению правопорядка и профилактики правонарушений в местах массового отдыха граждан</w:t>
            </w:r>
          </w:p>
        </w:tc>
        <w:tc>
          <w:tcPr>
            <w:tcW w:w="1984" w:type="dxa"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Администрации, дружинники, общественность поселения сотрудники отдела МВД района (по согласованию)  </w:t>
            </w:r>
          </w:p>
        </w:tc>
        <w:tc>
          <w:tcPr>
            <w:tcW w:w="992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и в период проведения массовых </w:t>
            </w: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мероприятий</w:t>
            </w:r>
          </w:p>
        </w:tc>
        <w:tc>
          <w:tcPr>
            <w:tcW w:w="709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0155A1" w:rsidRPr="00FF40BB" w:rsidTr="00E528ED">
        <w:trPr>
          <w:trHeight w:val="20"/>
        </w:trPr>
        <w:tc>
          <w:tcPr>
            <w:tcW w:w="248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  <w:p w:rsidR="000155A1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580" w:type="dxa"/>
          </w:tcPr>
          <w:p w:rsidR="000155A1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</w:t>
            </w:r>
            <w:proofErr w:type="gramStart"/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парковкой   транспорта на прилегающей территории, порядком доступа в здания школ, СДК. </w:t>
            </w:r>
          </w:p>
        </w:tc>
        <w:tc>
          <w:tcPr>
            <w:tcW w:w="1984" w:type="dxa"/>
          </w:tcPr>
          <w:p w:rsidR="000155A1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Руководитель образовательного учреждения (по согласованию),  директор СДК (по согласованию) </w:t>
            </w:r>
          </w:p>
        </w:tc>
        <w:tc>
          <w:tcPr>
            <w:tcW w:w="992" w:type="dxa"/>
            <w:hideMark/>
          </w:tcPr>
          <w:p w:rsidR="000155A1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</w:t>
            </w:r>
          </w:p>
        </w:tc>
        <w:tc>
          <w:tcPr>
            <w:tcW w:w="709" w:type="dxa"/>
            <w:hideMark/>
          </w:tcPr>
          <w:p w:rsidR="00FF40BB" w:rsidRPr="000155A1" w:rsidRDefault="00FF40BB" w:rsidP="000155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55A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</w:tbl>
    <w:p w:rsidR="00FF40BB" w:rsidRPr="00FF40BB" w:rsidRDefault="00FF40BB" w:rsidP="00FF40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5A1" w:rsidRPr="00E72C01" w:rsidRDefault="000155A1" w:rsidP="000155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155A1" w:rsidRPr="00814600" w:rsidRDefault="000155A1" w:rsidP="000155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0155A1" w:rsidRPr="00E72C01" w:rsidRDefault="000155A1" w:rsidP="000155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155A1" w:rsidRPr="00E72C01" w:rsidRDefault="000155A1" w:rsidP="000155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155A1" w:rsidRPr="00E72C01" w:rsidRDefault="000155A1" w:rsidP="000155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155A1" w:rsidRPr="00E72C01" w:rsidRDefault="000155A1" w:rsidP="000155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155A1" w:rsidRPr="00E72C01" w:rsidRDefault="000155A1" w:rsidP="000155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1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№27</w:t>
      </w:r>
    </w:p>
    <w:p w:rsidR="000155A1" w:rsidRDefault="000155A1" w:rsidP="000155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55A1">
        <w:rPr>
          <w:rFonts w:ascii="Times New Roman" w:eastAsia="Calibri" w:hAnsi="Times New Roman" w:cs="Times New Roman"/>
          <w:b/>
          <w:sz w:val="12"/>
          <w:szCs w:val="12"/>
        </w:rPr>
        <w:t>Об утверждении  муниципальной программы «Профилактика терроризма и экстремизма</w:t>
      </w:r>
    </w:p>
    <w:p w:rsidR="000155A1" w:rsidRPr="000155A1" w:rsidRDefault="000155A1" w:rsidP="000155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b/>
          <w:sz w:val="12"/>
          <w:szCs w:val="12"/>
        </w:rPr>
        <w:t>в сельском поселении Красносельское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155A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2017-2019 годы</w:t>
      </w:r>
      <w:r w:rsidRPr="000155A1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0155A1" w:rsidRPr="000155A1" w:rsidRDefault="000155A1" w:rsidP="000155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5A1" w:rsidRPr="000155A1" w:rsidRDefault="000155A1" w:rsidP="000155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155A1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</w:t>
      </w:r>
      <w:r w:rsidRPr="000155A1">
        <w:rPr>
          <w:rFonts w:ascii="Times New Roman" w:eastAsia="Calibri" w:hAnsi="Times New Roman" w:cs="Times New Roman"/>
          <w:sz w:val="12"/>
          <w:szCs w:val="12"/>
        </w:rPr>
        <w:br/>
        <w:t>№ 114-ФЗ «О противодействии экстремистской деятельности», Уставом сельского поселения Красносельское муниципального района Сергиевский, Администрация сельского поселения Красносельское  муниципального района Сергиевский</w:t>
      </w:r>
      <w:proofErr w:type="gramEnd"/>
    </w:p>
    <w:p w:rsidR="000155A1" w:rsidRPr="000155A1" w:rsidRDefault="000155A1" w:rsidP="000155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0155A1">
        <w:rPr>
          <w:rFonts w:ascii="Times New Roman" w:eastAsia="Calibri" w:hAnsi="Times New Roman" w:cs="Times New Roman"/>
          <w:sz w:val="12"/>
          <w:szCs w:val="12"/>
        </w:rPr>
        <w:t>:</w:t>
      </w:r>
    </w:p>
    <w:p w:rsidR="000155A1" w:rsidRPr="000155A1" w:rsidRDefault="000155A1" w:rsidP="000155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1. Утвердить муниципальную программу «Профилактика терроризма и экстремизма в сельском поселении Красносельское муниципального района Сергиевский Самарской области на 2017-2019 годы» согласно приложению №1.</w:t>
      </w:r>
    </w:p>
    <w:p w:rsidR="000155A1" w:rsidRPr="000155A1" w:rsidRDefault="000155A1" w:rsidP="000155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155A1" w:rsidRPr="000155A1" w:rsidRDefault="000155A1" w:rsidP="000155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0155A1" w:rsidRPr="000155A1" w:rsidRDefault="000155A1" w:rsidP="000155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0155A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155A1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296C5D" w:rsidRDefault="00296C5D" w:rsidP="000155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155A1" w:rsidRPr="000155A1" w:rsidRDefault="000155A1" w:rsidP="000155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Глава сельского поселения  Красносельское</w:t>
      </w:r>
    </w:p>
    <w:p w:rsidR="000155A1" w:rsidRDefault="000155A1" w:rsidP="000155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155A1" w:rsidRPr="000155A1" w:rsidRDefault="000155A1" w:rsidP="000155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В.Е.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155A1">
        <w:rPr>
          <w:rFonts w:ascii="Times New Roman" w:eastAsia="Calibri" w:hAnsi="Times New Roman" w:cs="Times New Roman"/>
          <w:sz w:val="12"/>
          <w:szCs w:val="12"/>
        </w:rPr>
        <w:t>Облыгин</w:t>
      </w:r>
    </w:p>
    <w:p w:rsidR="000155A1" w:rsidRPr="000155A1" w:rsidRDefault="000155A1" w:rsidP="000155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5A1" w:rsidRPr="00E72C01" w:rsidRDefault="000155A1" w:rsidP="000155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0155A1" w:rsidRPr="00E72C01" w:rsidRDefault="000155A1" w:rsidP="000155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0155A1" w:rsidRPr="00E72C01" w:rsidRDefault="000155A1" w:rsidP="000155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155A1" w:rsidRPr="00E72C01" w:rsidRDefault="000155A1" w:rsidP="000155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>1”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0155A1" w:rsidRPr="000155A1" w:rsidRDefault="000155A1" w:rsidP="000155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55A1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0155A1" w:rsidRDefault="000155A1" w:rsidP="000155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55A1">
        <w:rPr>
          <w:rFonts w:ascii="Times New Roman" w:eastAsia="Calibri" w:hAnsi="Times New Roman" w:cs="Times New Roman"/>
          <w:b/>
          <w:sz w:val="12"/>
          <w:szCs w:val="12"/>
        </w:rPr>
        <w:t>«Профилактика терроризма и экстремизма в сельском поселении Красносельское</w:t>
      </w:r>
    </w:p>
    <w:p w:rsidR="000155A1" w:rsidRPr="000155A1" w:rsidRDefault="000155A1" w:rsidP="000155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55A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155A1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2017-2019 годы»</w:t>
      </w:r>
    </w:p>
    <w:p w:rsidR="000155A1" w:rsidRDefault="000155A1" w:rsidP="000155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0155A1" w:rsidRPr="000155A1" w:rsidRDefault="000155A1" w:rsidP="000155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155A1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0155A1" w:rsidRPr="000155A1" w:rsidRDefault="000155A1" w:rsidP="000155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долгосрочной целевой программы «Профилактика терроризма</w:t>
      </w:r>
    </w:p>
    <w:p w:rsidR="000155A1" w:rsidRPr="000155A1" w:rsidRDefault="000155A1" w:rsidP="000155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и экстремизма в сельском поселении Красносельское муниципального района Сергиевский Самарской области на 2017-2019 годы»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0155A1" w:rsidRPr="000155A1" w:rsidTr="00E528ED">
        <w:trPr>
          <w:trHeight w:val="20"/>
        </w:trPr>
        <w:tc>
          <w:tcPr>
            <w:tcW w:w="1701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    программы</w:t>
            </w:r>
          </w:p>
        </w:tc>
        <w:tc>
          <w:tcPr>
            <w:tcW w:w="581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Долгосрочная целевая программа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«Профилактика терроризма и экстремизма в сельском поселении Красносельское муниципального района Сергиевский Самарской области на 2017-2019 годы» (далее – программа)</w:t>
            </w:r>
          </w:p>
        </w:tc>
      </w:tr>
      <w:tr w:rsidR="000155A1" w:rsidRPr="000155A1" w:rsidTr="00E528ED">
        <w:trPr>
          <w:trHeight w:val="20"/>
        </w:trPr>
        <w:tc>
          <w:tcPr>
            <w:tcW w:w="1701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581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Красносельское муниципального района Сергиевский Самарской области (далее – Администрация)</w:t>
            </w:r>
          </w:p>
        </w:tc>
      </w:tr>
      <w:tr w:rsidR="000155A1" w:rsidRPr="000155A1" w:rsidTr="00E528ED">
        <w:trPr>
          <w:trHeight w:val="20"/>
        </w:trPr>
        <w:tc>
          <w:tcPr>
            <w:tcW w:w="1701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81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</w:tr>
      <w:tr w:rsidR="000155A1" w:rsidRPr="000155A1" w:rsidTr="00E528ED">
        <w:trPr>
          <w:trHeight w:val="20"/>
        </w:trPr>
        <w:tc>
          <w:tcPr>
            <w:tcW w:w="1701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581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Цели программы: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- профилактика терроризма и экстремизма, минимизация и (или) ликвидация последствий проявления экстремизма в границах поселения и обеспечение безопасности населения сельского поселения;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антиэкстремистской</w:t>
            </w:r>
            <w:proofErr w:type="spellEnd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направленности;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- предупреждение террористических и экстремистских проявлений на территории поселения;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- укрепление межнационального согласия;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Задачи программы: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- сведение к минимуму проявлений терроризма и экстремизма на территории поселения;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- усиление антитеррористической защищенности объектов социальной сферы и мест массового пребывания людей;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0155A1" w:rsidRPr="000155A1" w:rsidTr="00E528ED">
        <w:trPr>
          <w:trHeight w:val="20"/>
        </w:trPr>
        <w:tc>
          <w:tcPr>
            <w:tcW w:w="1701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81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Программы будет осуществляться в течение 2017 – 2019 гг. в 3 этапа: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1 этап – 2017 год;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2 этап – 2018 год;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3 этап – 2019 год.</w:t>
            </w:r>
          </w:p>
        </w:tc>
      </w:tr>
      <w:tr w:rsidR="000155A1" w:rsidRPr="000155A1" w:rsidTr="00E528ED">
        <w:trPr>
          <w:trHeight w:val="20"/>
        </w:trPr>
        <w:tc>
          <w:tcPr>
            <w:tcW w:w="1701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от реализации программы</w:t>
            </w:r>
          </w:p>
        </w:tc>
        <w:tc>
          <w:tcPr>
            <w:tcW w:w="581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повышение толерантности в обществе, в </w:t>
            </w:r>
            <w:proofErr w:type="spellStart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в молодёжной среде, 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и межконфессиональной почве,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-  усиление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района.</w:t>
            </w:r>
          </w:p>
        </w:tc>
      </w:tr>
      <w:tr w:rsidR="000155A1" w:rsidRPr="000155A1" w:rsidTr="00E528ED">
        <w:trPr>
          <w:trHeight w:val="20"/>
        </w:trPr>
        <w:tc>
          <w:tcPr>
            <w:tcW w:w="1701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 основных мероприятий Программы</w:t>
            </w:r>
          </w:p>
        </w:tc>
        <w:tc>
          <w:tcPr>
            <w:tcW w:w="581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Администрация, образовательные учреждения (по согласованию), отдел МВД России по Сергиевскому району (далее – отдел МВД) (по согласованию). </w:t>
            </w:r>
          </w:p>
        </w:tc>
      </w:tr>
      <w:tr w:rsidR="000155A1" w:rsidRPr="000155A1" w:rsidTr="00E528ED">
        <w:trPr>
          <w:trHeight w:val="20"/>
        </w:trPr>
        <w:tc>
          <w:tcPr>
            <w:tcW w:w="1701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Объемы и источники </w:t>
            </w: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финансирования</w:t>
            </w:r>
          </w:p>
        </w:tc>
        <w:tc>
          <w:tcPr>
            <w:tcW w:w="5812" w:type="dxa"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Финансирование мероприятий предусмотренных программой осуществляется за счет средств бюджета </w:t>
            </w: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поселения и собственных средств организаций и учреждений, расположенных на территории поселения. 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Объем средств уточняется ежегодно при формировании бюджета поселения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бюджета поселения (</w:t>
            </w:r>
            <w:proofErr w:type="spellStart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):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2017 г – 0,5 тыс. руб. (</w:t>
            </w:r>
            <w:proofErr w:type="spellStart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г. – 3 тыс. </w:t>
            </w:r>
            <w:proofErr w:type="spellStart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руб</w:t>
            </w:r>
            <w:proofErr w:type="spellEnd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x-none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2019 г. – 5 тыс. руб. (</w:t>
            </w:r>
            <w:proofErr w:type="spellStart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0155A1" w:rsidRPr="000155A1" w:rsidTr="00E528ED">
        <w:trPr>
          <w:trHeight w:val="20"/>
        </w:trPr>
        <w:tc>
          <w:tcPr>
            <w:tcW w:w="1701" w:type="dxa"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Показатели социально-экономической эффективности целевой программы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81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Обеспечив информационную систему, направленную на профилактику терроризма и экстремизма в сельском поселении Красносельское муниципального района Сергиевский можно добиться: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 и межконфессиональной почве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безопасности лиц, проживающих на территории сельского поселения Красносельское муниципального района Сергиевский</w:t>
            </w:r>
          </w:p>
        </w:tc>
      </w:tr>
      <w:tr w:rsidR="000155A1" w:rsidRPr="000155A1" w:rsidTr="00E528ED">
        <w:trPr>
          <w:trHeight w:val="20"/>
        </w:trPr>
        <w:tc>
          <w:tcPr>
            <w:tcW w:w="1701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Управление программой и </w:t>
            </w:r>
            <w:proofErr w:type="gramStart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её реализацией</w:t>
            </w:r>
          </w:p>
        </w:tc>
        <w:tc>
          <w:tcPr>
            <w:tcW w:w="581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выполнением настоящей Программы  осуществляет Администрация </w:t>
            </w:r>
          </w:p>
        </w:tc>
      </w:tr>
    </w:tbl>
    <w:p w:rsidR="000155A1" w:rsidRPr="000155A1" w:rsidRDefault="000155A1" w:rsidP="000155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5A1" w:rsidRPr="000155A1" w:rsidRDefault="000155A1" w:rsidP="00E528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0155A1">
        <w:rPr>
          <w:rFonts w:ascii="Times New Roman" w:eastAsia="Calibri" w:hAnsi="Times New Roman" w:cs="Times New Roman"/>
          <w:sz w:val="12"/>
          <w:szCs w:val="12"/>
        </w:rPr>
        <w:t>. Содержание проблемы и обоснование необходимости ее решения программными методами</w:t>
      </w:r>
    </w:p>
    <w:p w:rsidR="000155A1" w:rsidRPr="000155A1" w:rsidRDefault="000155A1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0155A1">
        <w:rPr>
          <w:rFonts w:ascii="Times New Roman" w:eastAsia="Calibri" w:hAnsi="Times New Roman" w:cs="Times New Roman"/>
          <w:sz w:val="12"/>
          <w:szCs w:val="12"/>
        </w:rPr>
        <w:t>В условиях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0155A1" w:rsidRPr="000155A1" w:rsidRDefault="000155A1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0155A1" w:rsidRPr="000155A1" w:rsidRDefault="000155A1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0155A1" w:rsidRPr="000155A1" w:rsidRDefault="000155A1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0155A1" w:rsidRPr="000155A1" w:rsidRDefault="00E528ED" w:rsidP="00E528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E528ED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0155A1" w:rsidRPr="000155A1">
        <w:rPr>
          <w:rFonts w:ascii="Times New Roman" w:eastAsia="Calibri" w:hAnsi="Times New Roman" w:cs="Times New Roman"/>
          <w:sz w:val="12"/>
          <w:szCs w:val="12"/>
        </w:rPr>
        <w:t>Цели и задачи программы, сроки и этапы ее реализации</w:t>
      </w:r>
    </w:p>
    <w:p w:rsidR="000155A1" w:rsidRPr="000155A1" w:rsidRDefault="000155A1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 xml:space="preserve">Основными целями Программы являются реализация политики в области терроризма и экстремизма на территории сельского поселения Красносельское муниципального района Сергиевский, совершенствование системы профилактических мер антитеррористической и </w:t>
      </w:r>
      <w:proofErr w:type="spellStart"/>
      <w:r w:rsidRPr="000155A1">
        <w:rPr>
          <w:rFonts w:ascii="Times New Roman" w:eastAsia="Calibri" w:hAnsi="Times New Roman" w:cs="Times New Roman"/>
          <w:sz w:val="12"/>
          <w:szCs w:val="12"/>
        </w:rPr>
        <w:t>антиэкстремистской</w:t>
      </w:r>
      <w:proofErr w:type="spellEnd"/>
      <w:r w:rsidRPr="000155A1">
        <w:rPr>
          <w:rFonts w:ascii="Times New Roman" w:eastAsia="Calibri" w:hAnsi="Times New Roman" w:cs="Times New Roman"/>
          <w:sz w:val="12"/>
          <w:szCs w:val="12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0155A1" w:rsidRPr="000155A1" w:rsidRDefault="000155A1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155A1">
        <w:rPr>
          <w:rFonts w:ascii="Times New Roman" w:eastAsia="Calibri" w:hAnsi="Times New Roman" w:cs="Times New Roman"/>
          <w:sz w:val="12"/>
          <w:szCs w:val="12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0155A1">
        <w:rPr>
          <w:rFonts w:ascii="Times New Roman" w:eastAsia="Calibri" w:hAnsi="Times New Roman" w:cs="Times New Roman"/>
          <w:sz w:val="12"/>
          <w:szCs w:val="12"/>
        </w:rPr>
        <w:t xml:space="preserve"> предупреждение террористической и экстремистской деятельности, повышения бдительности.</w:t>
      </w:r>
    </w:p>
    <w:p w:rsidR="000155A1" w:rsidRPr="000155A1" w:rsidRDefault="000155A1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0155A1" w:rsidRPr="000155A1" w:rsidRDefault="000155A1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Программа будет осуществлена в течение 2017 - 2019 годов в 3 этапа:</w:t>
      </w:r>
    </w:p>
    <w:p w:rsidR="000155A1" w:rsidRPr="000155A1" w:rsidRDefault="000155A1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1 этап-2017 год;</w:t>
      </w:r>
    </w:p>
    <w:p w:rsidR="000155A1" w:rsidRPr="000155A1" w:rsidRDefault="000155A1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2 этап-2018 год;</w:t>
      </w:r>
    </w:p>
    <w:p w:rsidR="000155A1" w:rsidRPr="000155A1" w:rsidRDefault="000155A1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3-этап 2019 год.</w:t>
      </w:r>
    </w:p>
    <w:p w:rsidR="000155A1" w:rsidRPr="000155A1" w:rsidRDefault="00E528ED" w:rsidP="00E528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E528ED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0155A1" w:rsidRPr="000155A1">
        <w:rPr>
          <w:rFonts w:ascii="Times New Roman" w:eastAsia="Calibri" w:hAnsi="Times New Roman" w:cs="Times New Roman"/>
          <w:sz w:val="12"/>
          <w:szCs w:val="12"/>
        </w:rPr>
        <w:t>Программные мероприятия</w:t>
      </w:r>
    </w:p>
    <w:p w:rsidR="000155A1" w:rsidRPr="000155A1" w:rsidRDefault="000155A1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0155A1" w:rsidRPr="000155A1" w:rsidRDefault="000155A1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информационно-пропагандистское противодействие терроризму и экстремизму;</w:t>
      </w:r>
    </w:p>
    <w:p w:rsidR="000155A1" w:rsidRPr="000155A1" w:rsidRDefault="000155A1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организационно-технические мероприятия.</w:t>
      </w:r>
    </w:p>
    <w:p w:rsidR="000155A1" w:rsidRPr="000155A1" w:rsidRDefault="000155A1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Перечень программных мероприятий приведен в приложении №1 к программе.</w:t>
      </w:r>
    </w:p>
    <w:p w:rsidR="000155A1" w:rsidRPr="000155A1" w:rsidRDefault="00E528ED" w:rsidP="00E528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E528ED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0155A1" w:rsidRPr="000155A1">
        <w:rPr>
          <w:rFonts w:ascii="Times New Roman" w:eastAsia="Calibri" w:hAnsi="Times New Roman" w:cs="Times New Roman"/>
          <w:sz w:val="12"/>
          <w:szCs w:val="12"/>
        </w:rPr>
        <w:t>Ресурсное обеспечение Программы</w:t>
      </w:r>
    </w:p>
    <w:p w:rsidR="000155A1" w:rsidRPr="000155A1" w:rsidRDefault="000155A1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Финансирование программы предполагается осуществлять за счет бюджета поселения.</w:t>
      </w:r>
    </w:p>
    <w:p w:rsidR="000155A1" w:rsidRPr="000155A1" w:rsidRDefault="00E528ED" w:rsidP="00E528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</w:t>
      </w:r>
      <w:r w:rsidRPr="00E528ED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0155A1" w:rsidRPr="000155A1">
        <w:rPr>
          <w:rFonts w:ascii="Times New Roman" w:eastAsia="Calibri" w:hAnsi="Times New Roman" w:cs="Times New Roman"/>
          <w:sz w:val="12"/>
          <w:szCs w:val="12"/>
        </w:rPr>
        <w:t>Организация управления реализацией Программы и контроль за ходом ее выполнения</w:t>
      </w:r>
    </w:p>
    <w:p w:rsidR="000155A1" w:rsidRPr="000155A1" w:rsidRDefault="000155A1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155A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155A1">
        <w:rPr>
          <w:rFonts w:ascii="Times New Roman" w:eastAsia="Calibri" w:hAnsi="Times New Roman" w:cs="Times New Roman"/>
          <w:sz w:val="12"/>
          <w:szCs w:val="12"/>
        </w:rPr>
        <w:t xml:space="preserve"> исполнением программных мероприятий осуществляется Администрацией.</w:t>
      </w:r>
    </w:p>
    <w:p w:rsidR="000155A1" w:rsidRPr="000155A1" w:rsidRDefault="00E528ED" w:rsidP="00E528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VI</w:t>
      </w:r>
      <w:r w:rsidRPr="00E528ED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0155A1" w:rsidRPr="000155A1">
        <w:rPr>
          <w:rFonts w:ascii="Times New Roman" w:eastAsia="Calibri" w:hAnsi="Times New Roman" w:cs="Times New Roman"/>
          <w:sz w:val="12"/>
          <w:szCs w:val="12"/>
        </w:rPr>
        <w:t>Ожидаемые результаты реализации Программы</w:t>
      </w:r>
    </w:p>
    <w:p w:rsidR="000155A1" w:rsidRPr="000155A1" w:rsidRDefault="000155A1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0155A1" w:rsidRPr="000155A1" w:rsidRDefault="000155A1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Планируемые результаты реализации программы приведены в следующей таблице.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7"/>
        <w:gridCol w:w="4503"/>
        <w:gridCol w:w="992"/>
        <w:gridCol w:w="567"/>
        <w:gridCol w:w="567"/>
        <w:gridCol w:w="567"/>
      </w:tblGrid>
      <w:tr w:rsidR="000155A1" w:rsidRPr="000155A1" w:rsidTr="00E528ED">
        <w:trPr>
          <w:trHeight w:val="20"/>
        </w:trPr>
        <w:tc>
          <w:tcPr>
            <w:tcW w:w="317" w:type="dxa"/>
            <w:vMerge w:val="restart"/>
            <w:hideMark/>
          </w:tcPr>
          <w:p w:rsidR="000155A1" w:rsidRPr="00E528ED" w:rsidRDefault="000155A1" w:rsidP="000155A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503" w:type="dxa"/>
            <w:vMerge w:val="restart"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Базовый показатель по 2016 году (кол-во)</w:t>
            </w:r>
          </w:p>
        </w:tc>
        <w:tc>
          <w:tcPr>
            <w:tcW w:w="1701" w:type="dxa"/>
            <w:gridSpan w:val="3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0155A1" w:rsidRPr="000155A1" w:rsidTr="00E528ED">
        <w:trPr>
          <w:trHeight w:val="20"/>
        </w:trPr>
        <w:tc>
          <w:tcPr>
            <w:tcW w:w="317" w:type="dxa"/>
            <w:vMerge/>
            <w:hideMark/>
          </w:tcPr>
          <w:p w:rsidR="000155A1" w:rsidRPr="00E528ED" w:rsidRDefault="000155A1" w:rsidP="000155A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03" w:type="dxa"/>
            <w:vMerge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0155A1" w:rsidRPr="000155A1" w:rsidTr="00E528ED">
        <w:trPr>
          <w:trHeight w:val="20"/>
        </w:trPr>
        <w:tc>
          <w:tcPr>
            <w:tcW w:w="317" w:type="dxa"/>
            <w:hideMark/>
          </w:tcPr>
          <w:p w:rsidR="000155A1" w:rsidRPr="00E528ED" w:rsidRDefault="000155A1" w:rsidP="000155A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503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(попытка совершения) террористических актов на территории поселения</w:t>
            </w:r>
          </w:p>
        </w:tc>
        <w:tc>
          <w:tcPr>
            <w:tcW w:w="99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55A1" w:rsidRPr="000155A1" w:rsidTr="00E528ED">
        <w:trPr>
          <w:trHeight w:val="20"/>
        </w:trPr>
        <w:tc>
          <w:tcPr>
            <w:tcW w:w="317" w:type="dxa"/>
            <w:hideMark/>
          </w:tcPr>
          <w:p w:rsidR="000155A1" w:rsidRPr="00E528ED" w:rsidRDefault="000155A1" w:rsidP="000155A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503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актов экстремистской направленности против соблюдения прав и свобод человека на территории поселения</w:t>
            </w:r>
          </w:p>
        </w:tc>
        <w:tc>
          <w:tcPr>
            <w:tcW w:w="99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55A1" w:rsidRPr="000155A1" w:rsidTr="00E528ED">
        <w:trPr>
          <w:trHeight w:val="20"/>
        </w:trPr>
        <w:tc>
          <w:tcPr>
            <w:tcW w:w="317" w:type="dxa"/>
            <w:hideMark/>
          </w:tcPr>
          <w:p w:rsidR="000155A1" w:rsidRPr="00E528ED" w:rsidRDefault="000155A1" w:rsidP="000155A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4503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запорными устройствами входов в чердаки и подвалы </w:t>
            </w:r>
          </w:p>
        </w:tc>
        <w:tc>
          <w:tcPr>
            <w:tcW w:w="99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0155A1" w:rsidRPr="000155A1" w:rsidTr="00E528ED">
        <w:trPr>
          <w:trHeight w:val="20"/>
        </w:trPr>
        <w:tc>
          <w:tcPr>
            <w:tcW w:w="317" w:type="dxa"/>
            <w:hideMark/>
          </w:tcPr>
          <w:p w:rsidR="000155A1" w:rsidRPr="00E528ED" w:rsidRDefault="000155A1" w:rsidP="000155A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4503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избирательных участков </w:t>
            </w:r>
            <w:proofErr w:type="spellStart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металлодетекторами</w:t>
            </w:r>
            <w:proofErr w:type="spellEnd"/>
          </w:p>
        </w:tc>
        <w:tc>
          <w:tcPr>
            <w:tcW w:w="99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55A1" w:rsidRPr="000155A1" w:rsidTr="00E528ED">
        <w:trPr>
          <w:trHeight w:val="20"/>
        </w:trPr>
        <w:tc>
          <w:tcPr>
            <w:tcW w:w="317" w:type="dxa"/>
            <w:hideMark/>
          </w:tcPr>
          <w:p w:rsidR="000155A1" w:rsidRPr="00E528ED" w:rsidRDefault="000155A1" w:rsidP="000155A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4503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Оборудование информационного стенда наглядной агитацией по антитеррору</w:t>
            </w:r>
          </w:p>
        </w:tc>
        <w:tc>
          <w:tcPr>
            <w:tcW w:w="99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</w:tbl>
    <w:p w:rsidR="000155A1" w:rsidRPr="000155A1" w:rsidRDefault="000155A1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55A1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производится путем сравнения фактически достигнутых показателей за соответствующий год  с утвержденными на год значениями целевых индикаторов.</w:t>
      </w:r>
    </w:p>
    <w:p w:rsidR="00296C5D" w:rsidRDefault="00296C5D" w:rsidP="00E528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0155A1" w:rsidRPr="00E528ED" w:rsidRDefault="000155A1" w:rsidP="00E528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28ED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0155A1" w:rsidRPr="00E528ED" w:rsidRDefault="000155A1" w:rsidP="00E528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28ED">
        <w:rPr>
          <w:rFonts w:ascii="Times New Roman" w:eastAsia="Calibri" w:hAnsi="Times New Roman" w:cs="Times New Roman"/>
          <w:i/>
          <w:sz w:val="12"/>
          <w:szCs w:val="12"/>
        </w:rPr>
        <w:t xml:space="preserve">к долгосрочной целевой программе </w:t>
      </w:r>
    </w:p>
    <w:p w:rsidR="000155A1" w:rsidRPr="00E528ED" w:rsidRDefault="000155A1" w:rsidP="00E528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28ED">
        <w:rPr>
          <w:rFonts w:ascii="Times New Roman" w:eastAsia="Calibri" w:hAnsi="Times New Roman" w:cs="Times New Roman"/>
          <w:i/>
          <w:sz w:val="12"/>
          <w:szCs w:val="12"/>
        </w:rPr>
        <w:t xml:space="preserve">«Профилактика терроризма и экстремизма в сельском поселении  Красносельское </w:t>
      </w:r>
    </w:p>
    <w:p w:rsidR="000155A1" w:rsidRPr="00E528ED" w:rsidRDefault="000155A1" w:rsidP="00E528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28E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на 2017-2019 годы»</w:t>
      </w:r>
    </w:p>
    <w:p w:rsidR="00296C5D" w:rsidRDefault="00296C5D" w:rsidP="00E528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155A1" w:rsidRPr="00E528ED" w:rsidRDefault="000155A1" w:rsidP="00E528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528ED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1984"/>
        <w:gridCol w:w="992"/>
        <w:gridCol w:w="709"/>
      </w:tblGrid>
      <w:tr w:rsidR="00E528ED" w:rsidRPr="000155A1" w:rsidTr="00E528ED">
        <w:trPr>
          <w:trHeight w:val="20"/>
        </w:trPr>
        <w:tc>
          <w:tcPr>
            <w:tcW w:w="426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40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99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  <w:tc>
          <w:tcPr>
            <w:tcW w:w="709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(тыс.</w:t>
            </w:r>
            <w:r w:rsidR="00E528ED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руб.)</w:t>
            </w:r>
          </w:p>
        </w:tc>
      </w:tr>
      <w:tr w:rsidR="00E528ED" w:rsidRPr="000155A1" w:rsidTr="00E528ED">
        <w:trPr>
          <w:trHeight w:val="20"/>
        </w:trPr>
        <w:tc>
          <w:tcPr>
            <w:tcW w:w="426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0155A1" w:rsidRPr="000155A1" w:rsidTr="00E528ED">
        <w:trPr>
          <w:trHeight w:val="20"/>
        </w:trPr>
        <w:tc>
          <w:tcPr>
            <w:tcW w:w="7513" w:type="dxa"/>
            <w:gridSpan w:val="5"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E528ED" w:rsidRPr="000155A1" w:rsidTr="00E528ED">
        <w:trPr>
          <w:trHeight w:val="20"/>
        </w:trPr>
        <w:tc>
          <w:tcPr>
            <w:tcW w:w="426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1984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Администрация </w:t>
            </w:r>
          </w:p>
        </w:tc>
        <w:tc>
          <w:tcPr>
            <w:tcW w:w="99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E528ED" w:rsidRPr="000155A1" w:rsidTr="00E528ED">
        <w:trPr>
          <w:trHeight w:val="20"/>
        </w:trPr>
        <w:tc>
          <w:tcPr>
            <w:tcW w:w="426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лекций и бесед в учреждениях образования, культуры и здравоохранения,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1984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 ответственный за решение вопросов пожарной безопасности, ГО и ЧС (далее ПБ, ГО и ЧС), участковый уполномоченный полиции  отдела МВД (далее УУП) (по согласованию)</w:t>
            </w:r>
          </w:p>
        </w:tc>
        <w:tc>
          <w:tcPr>
            <w:tcW w:w="99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E528ED" w:rsidRPr="000155A1" w:rsidTr="00E528ED">
        <w:trPr>
          <w:trHeight w:val="20"/>
        </w:trPr>
        <w:tc>
          <w:tcPr>
            <w:tcW w:w="426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Распространение памяток, листовок среди населения, обеспечение наглядной агитацией учреждений соц. сферы</w:t>
            </w:r>
          </w:p>
        </w:tc>
        <w:tc>
          <w:tcPr>
            <w:tcW w:w="1984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ответственный за решение вопросов ПБ, ГО и ЧС, УУП (по согласованию) </w:t>
            </w:r>
          </w:p>
        </w:tc>
        <w:tc>
          <w:tcPr>
            <w:tcW w:w="992" w:type="dxa"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Ежеквартально</w:t>
            </w:r>
          </w:p>
        </w:tc>
        <w:tc>
          <w:tcPr>
            <w:tcW w:w="709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E528ED" w:rsidRPr="000155A1" w:rsidTr="00E528ED">
        <w:trPr>
          <w:trHeight w:val="20"/>
        </w:trPr>
        <w:tc>
          <w:tcPr>
            <w:tcW w:w="426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40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 социально-политической обстановки, межнациональных и межконфессиональных отношений</w:t>
            </w:r>
          </w:p>
        </w:tc>
        <w:tc>
          <w:tcPr>
            <w:tcW w:w="1984" w:type="dxa"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Администрация, общественные организации (по согласованию)</w:t>
            </w:r>
          </w:p>
        </w:tc>
        <w:tc>
          <w:tcPr>
            <w:tcW w:w="992" w:type="dxa"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E528ED" w:rsidRPr="000155A1" w:rsidTr="00E528ED">
        <w:trPr>
          <w:trHeight w:val="20"/>
        </w:trPr>
        <w:tc>
          <w:tcPr>
            <w:tcW w:w="426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402" w:type="dxa"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информационно-пропагандистской работы с руководителями объектов инфраструктуры, расположенных на территории поселения, с родительской общественностью, направленной на убеждение в необходимости принятия мер по повышению антитеррористической защищённости </w:t>
            </w:r>
          </w:p>
        </w:tc>
        <w:tc>
          <w:tcPr>
            <w:tcW w:w="1984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  <w:tc>
          <w:tcPr>
            <w:tcW w:w="99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</w:tc>
        <w:tc>
          <w:tcPr>
            <w:tcW w:w="709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0155A1" w:rsidRPr="000155A1" w:rsidTr="00E528ED">
        <w:trPr>
          <w:trHeight w:val="20"/>
        </w:trPr>
        <w:tc>
          <w:tcPr>
            <w:tcW w:w="7513" w:type="dxa"/>
            <w:gridSpan w:val="5"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</w:t>
            </w: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. Организационно-технические мероприятия</w:t>
            </w:r>
          </w:p>
        </w:tc>
      </w:tr>
      <w:tr w:rsidR="00E528ED" w:rsidRPr="000155A1" w:rsidTr="00E528ED">
        <w:trPr>
          <w:trHeight w:val="20"/>
        </w:trPr>
        <w:tc>
          <w:tcPr>
            <w:tcW w:w="426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проведении учебных тренировок с персоналом учреждений культуры, здравоохранения и образования  на территории поселения, объектов экономики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984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Специалист Администрации, ответственный за решение вопросов ПБ, ГО и ЧС, УУП (по согласованию)</w:t>
            </w:r>
          </w:p>
        </w:tc>
        <w:tc>
          <w:tcPr>
            <w:tcW w:w="99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E528ED" w:rsidRPr="000155A1" w:rsidTr="00E528ED">
        <w:trPr>
          <w:trHeight w:val="20"/>
        </w:trPr>
        <w:tc>
          <w:tcPr>
            <w:tcW w:w="426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комплексных обследований антитеррористической защищённости объектов жизнеобеспечения населения,  экономики и соцкультбыта на территории поселения</w:t>
            </w:r>
          </w:p>
        </w:tc>
        <w:tc>
          <w:tcPr>
            <w:tcW w:w="1984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99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E528ED" w:rsidRPr="000155A1" w:rsidTr="00E528ED">
        <w:trPr>
          <w:trHeight w:val="20"/>
        </w:trPr>
        <w:tc>
          <w:tcPr>
            <w:tcW w:w="426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на территории поселения обследования заброшенных зданий, строений, сооружений, помещений и объектов долгостроя с целью предотвращения и пресечения их использования для хранения огнестрельного оружия, боеприпасов, взрывчатых веществ, взрывных устройств и сильнодействующих отравляющих веществ.</w:t>
            </w:r>
          </w:p>
        </w:tc>
        <w:tc>
          <w:tcPr>
            <w:tcW w:w="1984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99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E528ED" w:rsidRPr="000155A1" w:rsidTr="00E528ED">
        <w:trPr>
          <w:trHeight w:val="20"/>
        </w:trPr>
        <w:tc>
          <w:tcPr>
            <w:tcW w:w="426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402" w:type="dxa"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 ответственных за обеспечение безопасности и инструктаж участников по мерам антитеррористической защищённости и порядку действий в случае чрезвычайных ситуаций, организация мер безопасности</w:t>
            </w:r>
          </w:p>
        </w:tc>
        <w:tc>
          <w:tcPr>
            <w:tcW w:w="1984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Глава  сельского поселения Красносельское муниципального района Сергиевский</w:t>
            </w:r>
          </w:p>
        </w:tc>
        <w:tc>
          <w:tcPr>
            <w:tcW w:w="99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При планировании, подготовке и проведении  мероприятий с массовым пребыванием граждан</w:t>
            </w:r>
          </w:p>
        </w:tc>
        <w:tc>
          <w:tcPr>
            <w:tcW w:w="709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E528ED" w:rsidRPr="000155A1" w:rsidTr="00E528ED">
        <w:trPr>
          <w:trHeight w:val="20"/>
        </w:trPr>
        <w:tc>
          <w:tcPr>
            <w:tcW w:w="426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40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миграционных процессов на территории поселения, совместно с отделением УФМС по Самарской области в Сергиевском районе, проверка легальности пребывания иностранных граждан и лиц без гражданства.</w:t>
            </w:r>
          </w:p>
        </w:tc>
        <w:tc>
          <w:tcPr>
            <w:tcW w:w="1984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 </w:t>
            </w:r>
            <w:proofErr w:type="gramStart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сельского</w:t>
            </w:r>
            <w:proofErr w:type="gramEnd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, УУП (по согласованию)</w:t>
            </w:r>
          </w:p>
        </w:tc>
        <w:tc>
          <w:tcPr>
            <w:tcW w:w="99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E528ED" w:rsidRPr="000155A1" w:rsidTr="00E528ED">
        <w:trPr>
          <w:trHeight w:val="20"/>
        </w:trPr>
        <w:tc>
          <w:tcPr>
            <w:tcW w:w="426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02" w:type="dxa"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рейдов по обеспечению правопорядка и профилактики правонарушений в местах массового отдыха граждан</w:t>
            </w:r>
          </w:p>
        </w:tc>
        <w:tc>
          <w:tcPr>
            <w:tcW w:w="1984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Администрации, дружинники, общественность поселения сотрудники отдела МВД района (по согласованию)  </w:t>
            </w:r>
          </w:p>
        </w:tc>
        <w:tc>
          <w:tcPr>
            <w:tcW w:w="99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 и в период проведения массовых мероприятий</w:t>
            </w:r>
          </w:p>
        </w:tc>
        <w:tc>
          <w:tcPr>
            <w:tcW w:w="709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E528ED" w:rsidRPr="000155A1" w:rsidTr="00E528ED">
        <w:trPr>
          <w:trHeight w:val="20"/>
        </w:trPr>
        <w:tc>
          <w:tcPr>
            <w:tcW w:w="426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402" w:type="dxa"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</w:t>
            </w:r>
            <w:proofErr w:type="gramStart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парковкой   транспорта на прилегающей территории, порядком доступа в здания школ, СДК. </w:t>
            </w:r>
          </w:p>
        </w:tc>
        <w:tc>
          <w:tcPr>
            <w:tcW w:w="1984" w:type="dxa"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Руководитель образовательного учреждения (по согласованию),  директор СДК (по согласованию)</w:t>
            </w:r>
          </w:p>
        </w:tc>
        <w:tc>
          <w:tcPr>
            <w:tcW w:w="992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</w:t>
            </w:r>
          </w:p>
        </w:tc>
        <w:tc>
          <w:tcPr>
            <w:tcW w:w="709" w:type="dxa"/>
            <w:hideMark/>
          </w:tcPr>
          <w:p w:rsidR="000155A1" w:rsidRPr="00E528ED" w:rsidRDefault="000155A1" w:rsidP="00E528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28ED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</w:tbl>
    <w:p w:rsidR="00E528ED" w:rsidRDefault="00E528ED" w:rsidP="00E528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296C5D" w:rsidRPr="00296C5D" w:rsidRDefault="00296C5D" w:rsidP="00E528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E528ED" w:rsidRPr="00E72C01" w:rsidRDefault="00E528ED" w:rsidP="00E528E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E528ED" w:rsidRPr="00814600" w:rsidRDefault="00E528ED" w:rsidP="00E528E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D1426"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E528ED" w:rsidRPr="00E72C01" w:rsidRDefault="00E528ED" w:rsidP="00E528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528ED" w:rsidRPr="00E72C01" w:rsidRDefault="00E528ED" w:rsidP="00E528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528ED" w:rsidRPr="00E72C01" w:rsidRDefault="00E528ED" w:rsidP="00E528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528ED" w:rsidRPr="00E72C01" w:rsidRDefault="00E528ED" w:rsidP="00E528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528ED" w:rsidRPr="00E528ED" w:rsidRDefault="00E528ED" w:rsidP="00E528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1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</w:t>
      </w:r>
      <w:r w:rsidRPr="00E528ED">
        <w:rPr>
          <w:rFonts w:ascii="Times New Roman" w:eastAsia="Calibri" w:hAnsi="Times New Roman" w:cs="Times New Roman"/>
          <w:sz w:val="12"/>
          <w:szCs w:val="12"/>
        </w:rPr>
        <w:t>34</w:t>
      </w:r>
    </w:p>
    <w:p w:rsidR="00E528ED" w:rsidRPr="00FB62CB" w:rsidRDefault="00E528ED" w:rsidP="00E528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528ED">
        <w:rPr>
          <w:rFonts w:ascii="Times New Roman" w:eastAsia="Calibri" w:hAnsi="Times New Roman" w:cs="Times New Roman"/>
          <w:b/>
          <w:sz w:val="12"/>
          <w:szCs w:val="12"/>
        </w:rPr>
        <w:t>Об утверждении  муниципальной программы «Профилактика терроризма и экстремизма</w:t>
      </w:r>
    </w:p>
    <w:p w:rsidR="00E528ED" w:rsidRPr="00E528ED" w:rsidRDefault="00E528ED" w:rsidP="00E528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b/>
          <w:sz w:val="12"/>
          <w:szCs w:val="12"/>
        </w:rPr>
        <w:t>в сельском поселении Кутузовский муниципального района Сергиевский Самарской области на 2017-2019 годы</w:t>
      </w:r>
      <w:r w:rsidRPr="00E528ED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E528ED" w:rsidRPr="00E528ED" w:rsidRDefault="00E528ED" w:rsidP="00E528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528ED" w:rsidRPr="00E528ED" w:rsidRDefault="00E528ED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528ED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</w:t>
      </w:r>
      <w:r w:rsidRPr="00E528ED">
        <w:rPr>
          <w:rFonts w:ascii="Times New Roman" w:eastAsia="Calibri" w:hAnsi="Times New Roman" w:cs="Times New Roman"/>
          <w:sz w:val="12"/>
          <w:szCs w:val="12"/>
        </w:rPr>
        <w:br/>
        <w:t>№ 114-ФЗ «О противодействии экстремистской деятельности», Уставом сельского поселения Кутузовский муниципального района Сергиевский, Администрация сельского поселения Кутузовский  муниципального района Сергиевский</w:t>
      </w:r>
      <w:proofErr w:type="gramEnd"/>
    </w:p>
    <w:p w:rsidR="00E528ED" w:rsidRPr="00E528ED" w:rsidRDefault="00E528ED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528E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528ED" w:rsidRPr="00E528ED" w:rsidRDefault="00E528ED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>1. Утвердить муниципальную программу «Профилактика терроризма и экстремизма в сельском поселении Кутузовский муниципального района Сергиевский Самарской области на 2017-2019 годы» согласно приложению №1.</w:t>
      </w:r>
    </w:p>
    <w:p w:rsidR="00E528ED" w:rsidRPr="00E528ED" w:rsidRDefault="00E528ED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528ED" w:rsidRPr="00E528ED" w:rsidRDefault="00E528ED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528ED" w:rsidRPr="00E528ED" w:rsidRDefault="00E528ED" w:rsidP="00E528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528ED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528ED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E528ED" w:rsidRPr="00E528ED" w:rsidRDefault="00E528ED" w:rsidP="00E528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E528ED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E528ED">
        <w:rPr>
          <w:rFonts w:ascii="Times New Roman" w:eastAsia="Calibri" w:hAnsi="Times New Roman" w:cs="Times New Roman"/>
          <w:sz w:val="12"/>
          <w:szCs w:val="12"/>
        </w:rPr>
        <w:t>. главы сельского поселения Кутузовский</w:t>
      </w:r>
    </w:p>
    <w:p w:rsidR="00E528ED" w:rsidRPr="00FB62CB" w:rsidRDefault="00E528ED" w:rsidP="00E528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528ED" w:rsidRPr="00E528ED" w:rsidRDefault="00E528ED" w:rsidP="00E528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>О.М. Хомякова</w:t>
      </w:r>
    </w:p>
    <w:p w:rsidR="00E528ED" w:rsidRPr="00E528ED" w:rsidRDefault="00E528ED" w:rsidP="00E528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528ED" w:rsidRPr="00E72C01" w:rsidRDefault="00E528ED" w:rsidP="00E528E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E528ED" w:rsidRPr="00E72C01" w:rsidRDefault="00E528ED" w:rsidP="00E528E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="00DD1426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E528ED" w:rsidRPr="00E72C01" w:rsidRDefault="00E528ED" w:rsidP="00E528E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528ED" w:rsidRPr="00E72C01" w:rsidRDefault="00E528ED" w:rsidP="00E528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Pr="00E528ED">
        <w:rPr>
          <w:rFonts w:ascii="Times New Roman" w:eastAsia="Calibri" w:hAnsi="Times New Roman" w:cs="Times New Roman"/>
          <w:i/>
          <w:sz w:val="12"/>
          <w:szCs w:val="12"/>
        </w:rPr>
        <w:t>34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>1”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E528ED" w:rsidRPr="00E528ED" w:rsidRDefault="00E528ED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528ED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E528ED" w:rsidRPr="00E528ED" w:rsidRDefault="00E528ED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528ED">
        <w:rPr>
          <w:rFonts w:ascii="Times New Roman" w:eastAsia="Calibri" w:hAnsi="Times New Roman" w:cs="Times New Roman"/>
          <w:b/>
          <w:sz w:val="12"/>
          <w:szCs w:val="12"/>
        </w:rPr>
        <w:t>«Профилактика терроризма и экстремизма в сельском поселении Кутузовский</w:t>
      </w:r>
    </w:p>
    <w:p w:rsidR="00E528ED" w:rsidRPr="00E528ED" w:rsidRDefault="00E528ED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528E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 w:rsidR="00DD1426" w:rsidRPr="00DD1426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528ED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2017-2019 годы»</w:t>
      </w:r>
    </w:p>
    <w:p w:rsidR="00DD1426" w:rsidRPr="00FB62CB" w:rsidRDefault="00DD1426" w:rsidP="00E528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E528ED" w:rsidRPr="00E528ED" w:rsidRDefault="00E528ED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528ED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E528ED" w:rsidRPr="00E528ED" w:rsidRDefault="00E528ED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>долгосрочной целевой программы «Профилактика терроризма</w:t>
      </w:r>
    </w:p>
    <w:p w:rsidR="00E528ED" w:rsidRPr="00E528ED" w:rsidRDefault="00E528ED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>и экстремизма в сельском поселении Кутузовский  муниципального района Сергиевский Самарской области на 2017-2019 годы»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E528ED" w:rsidRPr="00E528ED" w:rsidTr="007040AF">
        <w:trPr>
          <w:trHeight w:val="20"/>
        </w:trPr>
        <w:tc>
          <w:tcPr>
            <w:tcW w:w="1701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    программы</w:t>
            </w:r>
          </w:p>
        </w:tc>
        <w:tc>
          <w:tcPr>
            <w:tcW w:w="5812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Долгосрочная целевая программа</w:t>
            </w:r>
          </w:p>
          <w:p w:rsidR="00DD1426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«Профилактика терроризма и экстремизма в сельском поселении Кутузовский муниципального района Сергиевский Самарской области на 2017-2019 годы» (далее – программа)</w:t>
            </w:r>
          </w:p>
        </w:tc>
      </w:tr>
      <w:tr w:rsidR="00E528ED" w:rsidRPr="00E528ED" w:rsidTr="007040AF">
        <w:trPr>
          <w:trHeight w:val="20"/>
        </w:trPr>
        <w:tc>
          <w:tcPr>
            <w:tcW w:w="1701" w:type="dxa"/>
            <w:hideMark/>
          </w:tcPr>
          <w:p w:rsidR="00DD1426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5812" w:type="dxa"/>
            <w:hideMark/>
          </w:tcPr>
          <w:p w:rsidR="00DD1426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 муниципального района Сергиевский Самарской области (далее – Администрация)</w:t>
            </w:r>
          </w:p>
        </w:tc>
      </w:tr>
      <w:tr w:rsidR="00E528ED" w:rsidRPr="00E528ED" w:rsidTr="007040AF">
        <w:trPr>
          <w:trHeight w:val="20"/>
        </w:trPr>
        <w:tc>
          <w:tcPr>
            <w:tcW w:w="1701" w:type="dxa"/>
            <w:hideMark/>
          </w:tcPr>
          <w:p w:rsidR="00DD1426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812" w:type="dxa"/>
            <w:hideMark/>
          </w:tcPr>
          <w:p w:rsidR="00DD1426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</w:tr>
      <w:tr w:rsidR="00E528ED" w:rsidRPr="00E528ED" w:rsidTr="007040AF">
        <w:trPr>
          <w:trHeight w:val="20"/>
        </w:trPr>
        <w:tc>
          <w:tcPr>
            <w:tcW w:w="1701" w:type="dxa"/>
            <w:hideMark/>
          </w:tcPr>
          <w:p w:rsidR="00DD1426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5812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Цели программы:</w:t>
            </w:r>
          </w:p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- профилактика терроризма и экстремизма, минимизация и (или) ликвидация последствий проявления экстремизма в границах поселения и обеспечение безопасности населения сельского поселения;</w:t>
            </w:r>
          </w:p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антиэкстремистской</w:t>
            </w:r>
            <w:proofErr w:type="spellEnd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направленности;</w:t>
            </w:r>
          </w:p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- предупреждение террористических и экстремистских проявлений на территории поселения;</w:t>
            </w:r>
          </w:p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- укрепление межнационального согласия;</w:t>
            </w:r>
          </w:p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Задачи программы:</w:t>
            </w:r>
          </w:p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- сведение к минимуму проявлений терроризма и экстремизма на территории поселения;</w:t>
            </w:r>
          </w:p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- усиление антитеррористической защищенности объектов социальной сферы и мест массового пребывания людей;</w:t>
            </w:r>
          </w:p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E528ED" w:rsidRPr="00E528ED" w:rsidTr="007040AF">
        <w:trPr>
          <w:trHeight w:val="20"/>
        </w:trPr>
        <w:tc>
          <w:tcPr>
            <w:tcW w:w="1701" w:type="dxa"/>
            <w:hideMark/>
          </w:tcPr>
          <w:p w:rsidR="00DD1426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812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Программы будет осуществляться в течение 2017 – 2019 гг. в 3 этапа:</w:t>
            </w:r>
          </w:p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1 этап – 2017 год;</w:t>
            </w:r>
          </w:p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2 этап – 2018 год;</w:t>
            </w:r>
          </w:p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3 этап – 2019 год.</w:t>
            </w:r>
          </w:p>
        </w:tc>
      </w:tr>
      <w:tr w:rsidR="00E528ED" w:rsidRPr="00E528ED" w:rsidTr="007040AF">
        <w:trPr>
          <w:trHeight w:val="20"/>
        </w:trPr>
        <w:tc>
          <w:tcPr>
            <w:tcW w:w="1701" w:type="dxa"/>
            <w:hideMark/>
          </w:tcPr>
          <w:p w:rsidR="00DD1426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от реализации программы</w:t>
            </w:r>
          </w:p>
        </w:tc>
        <w:tc>
          <w:tcPr>
            <w:tcW w:w="5812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повышение толерантности в обществе, в </w:t>
            </w:r>
            <w:proofErr w:type="spell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в молодёжной среде, </w:t>
            </w:r>
          </w:p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и межконфессиональной почве,</w:t>
            </w:r>
          </w:p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-  усиление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района.</w:t>
            </w:r>
          </w:p>
        </w:tc>
      </w:tr>
      <w:tr w:rsidR="00E528ED" w:rsidRPr="00E528ED" w:rsidTr="007040AF">
        <w:trPr>
          <w:trHeight w:val="20"/>
        </w:trPr>
        <w:tc>
          <w:tcPr>
            <w:tcW w:w="1701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 основных мероприятий Программы</w:t>
            </w:r>
          </w:p>
        </w:tc>
        <w:tc>
          <w:tcPr>
            <w:tcW w:w="5812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Администрация, образовательные учреждения (по согласованию), отдел МВД России по Сергиевскому району (далее – отдел МВД) (по согласованию). </w:t>
            </w:r>
          </w:p>
        </w:tc>
      </w:tr>
      <w:tr w:rsidR="00E528ED" w:rsidRPr="00E528ED" w:rsidTr="007040AF">
        <w:trPr>
          <w:trHeight w:val="20"/>
        </w:trPr>
        <w:tc>
          <w:tcPr>
            <w:tcW w:w="1701" w:type="dxa"/>
            <w:hideMark/>
          </w:tcPr>
          <w:p w:rsidR="00DD1426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Объемы и источники финансирования</w:t>
            </w:r>
          </w:p>
        </w:tc>
        <w:tc>
          <w:tcPr>
            <w:tcW w:w="5812" w:type="dxa"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мероприятий предусмотренных программой осуществляется за счет средств бюджета поселения и собственных средств организаций и учреждений, расположенных на территории поселения. </w:t>
            </w:r>
          </w:p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Объем средств уточняется ежегодно при формировании бюджета поселения</w:t>
            </w:r>
          </w:p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бюджета поселения (</w:t>
            </w:r>
            <w:proofErr w:type="spell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):</w:t>
            </w:r>
          </w:p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2017 г – 0,5 тыс. руб. (</w:t>
            </w:r>
            <w:proofErr w:type="spell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г. – 3 тыс. </w:t>
            </w:r>
            <w:proofErr w:type="spell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руб</w:t>
            </w:r>
            <w:proofErr w:type="spellEnd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DD1426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x-none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2019 г. – 5 тыс. руб. (</w:t>
            </w:r>
            <w:proofErr w:type="spell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E528ED" w:rsidRPr="00E528ED" w:rsidTr="007040AF">
        <w:trPr>
          <w:trHeight w:val="20"/>
        </w:trPr>
        <w:tc>
          <w:tcPr>
            <w:tcW w:w="1701" w:type="dxa"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Показатели социально-экономической эффективности целевой программы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812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Обеспечив информационную систему, направленную на профилактику терроризма и экстремизма в сельском поселении Кутузовский  муниципального района Сергиевский можно добиться:</w:t>
            </w:r>
          </w:p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 и межконфессиональной почве</w:t>
            </w:r>
          </w:p>
          <w:p w:rsidR="00DD1426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безопасности лиц, проживающих на территории сельского поселения Кутузовский  муниципального района Сергиевский</w:t>
            </w:r>
          </w:p>
        </w:tc>
      </w:tr>
      <w:tr w:rsidR="00E528ED" w:rsidRPr="00E528ED" w:rsidTr="007040AF">
        <w:trPr>
          <w:trHeight w:val="20"/>
        </w:trPr>
        <w:tc>
          <w:tcPr>
            <w:tcW w:w="1701" w:type="dxa"/>
            <w:hideMark/>
          </w:tcPr>
          <w:p w:rsidR="00DD1426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Управление программой и </w:t>
            </w:r>
            <w:proofErr w:type="gram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её реализацией</w:t>
            </w:r>
          </w:p>
        </w:tc>
        <w:tc>
          <w:tcPr>
            <w:tcW w:w="5812" w:type="dxa"/>
            <w:hideMark/>
          </w:tcPr>
          <w:p w:rsidR="00DD1426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выполнением настоящей Программы  осуществляет Администрация </w:t>
            </w:r>
          </w:p>
        </w:tc>
      </w:tr>
    </w:tbl>
    <w:p w:rsidR="00E528ED" w:rsidRPr="00E528ED" w:rsidRDefault="00E528ED" w:rsidP="00E528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528ED" w:rsidRPr="00E528ED" w:rsidRDefault="00E528ED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E528ED">
        <w:rPr>
          <w:rFonts w:ascii="Times New Roman" w:eastAsia="Calibri" w:hAnsi="Times New Roman" w:cs="Times New Roman"/>
          <w:sz w:val="12"/>
          <w:szCs w:val="12"/>
        </w:rPr>
        <w:t>. Содержание проблемы и обоснование необходимости ее решения программными методами</w:t>
      </w:r>
    </w:p>
    <w:p w:rsidR="00E528ED" w:rsidRPr="00E528ED" w:rsidRDefault="00E528ED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E528ED">
        <w:rPr>
          <w:rFonts w:ascii="Times New Roman" w:eastAsia="Calibri" w:hAnsi="Times New Roman" w:cs="Times New Roman"/>
          <w:sz w:val="12"/>
          <w:szCs w:val="12"/>
        </w:rPr>
        <w:t>В условиях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E528ED" w:rsidRPr="00E528ED" w:rsidRDefault="00E528ED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E528ED" w:rsidRPr="00E528ED" w:rsidRDefault="00E528ED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E528ED" w:rsidRPr="00E528ED" w:rsidRDefault="00E528ED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E528ED" w:rsidRPr="00E528ED" w:rsidRDefault="00DD1426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DD1426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E528ED" w:rsidRPr="00E528ED">
        <w:rPr>
          <w:rFonts w:ascii="Times New Roman" w:eastAsia="Calibri" w:hAnsi="Times New Roman" w:cs="Times New Roman"/>
          <w:sz w:val="12"/>
          <w:szCs w:val="12"/>
        </w:rPr>
        <w:t>Цели и задачи программы, сроки и этапы ее реализации</w:t>
      </w:r>
    </w:p>
    <w:p w:rsidR="00E528ED" w:rsidRPr="00E528ED" w:rsidRDefault="00E528ED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 xml:space="preserve">Основными целями Программы являются реализация политики в области терроризма и экстремизма на территории сельского поселения Кутузовский муниципального района Сергиевский, совершенствование системы профилактических мер антитеррористической и </w:t>
      </w:r>
      <w:proofErr w:type="spellStart"/>
      <w:r w:rsidRPr="00E528ED">
        <w:rPr>
          <w:rFonts w:ascii="Times New Roman" w:eastAsia="Calibri" w:hAnsi="Times New Roman" w:cs="Times New Roman"/>
          <w:sz w:val="12"/>
          <w:szCs w:val="12"/>
        </w:rPr>
        <w:t>антиэкстремистской</w:t>
      </w:r>
      <w:proofErr w:type="spellEnd"/>
      <w:r w:rsidRPr="00E528ED">
        <w:rPr>
          <w:rFonts w:ascii="Times New Roman" w:eastAsia="Calibri" w:hAnsi="Times New Roman" w:cs="Times New Roman"/>
          <w:sz w:val="12"/>
          <w:szCs w:val="12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E528ED" w:rsidRPr="00E528ED" w:rsidRDefault="00E528ED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528ED">
        <w:rPr>
          <w:rFonts w:ascii="Times New Roman" w:eastAsia="Calibri" w:hAnsi="Times New Roman" w:cs="Times New Roman"/>
          <w:sz w:val="12"/>
          <w:szCs w:val="12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E528ED">
        <w:rPr>
          <w:rFonts w:ascii="Times New Roman" w:eastAsia="Calibri" w:hAnsi="Times New Roman" w:cs="Times New Roman"/>
          <w:sz w:val="12"/>
          <w:szCs w:val="12"/>
        </w:rPr>
        <w:t xml:space="preserve"> предупреждение террористической и экстремистской деятельности, повышения бдительности.</w:t>
      </w:r>
    </w:p>
    <w:p w:rsidR="00E528ED" w:rsidRPr="00E528ED" w:rsidRDefault="00E528ED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E528ED" w:rsidRPr="00E528ED" w:rsidRDefault="00E528ED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>Программа будет осуществлена в течение 2017 - 2019 годов в 3 этапа:</w:t>
      </w:r>
    </w:p>
    <w:p w:rsidR="00E528ED" w:rsidRPr="00E528ED" w:rsidRDefault="00E528ED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>1 этап-2017 год;</w:t>
      </w:r>
    </w:p>
    <w:p w:rsidR="00E528ED" w:rsidRPr="00E528ED" w:rsidRDefault="00E528ED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>2 этап-2018 год;</w:t>
      </w:r>
    </w:p>
    <w:p w:rsidR="00E528ED" w:rsidRPr="00E528ED" w:rsidRDefault="00E528ED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>3-этап 2019 год.</w:t>
      </w:r>
    </w:p>
    <w:p w:rsidR="00E528ED" w:rsidRPr="00E528ED" w:rsidRDefault="00DD1426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DD1426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E528ED" w:rsidRPr="00E528ED">
        <w:rPr>
          <w:rFonts w:ascii="Times New Roman" w:eastAsia="Calibri" w:hAnsi="Times New Roman" w:cs="Times New Roman"/>
          <w:sz w:val="12"/>
          <w:szCs w:val="12"/>
        </w:rPr>
        <w:t>Программные мероприятия</w:t>
      </w:r>
    </w:p>
    <w:p w:rsidR="00E528ED" w:rsidRPr="00E528ED" w:rsidRDefault="00E528ED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E528ED" w:rsidRPr="00E528ED" w:rsidRDefault="00E528ED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>информационно-пропагандистское противодействие терроризму и экстремизму;</w:t>
      </w:r>
    </w:p>
    <w:p w:rsidR="00E528ED" w:rsidRPr="00E528ED" w:rsidRDefault="00E528ED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>организационно-технические мероприятия.</w:t>
      </w:r>
    </w:p>
    <w:p w:rsidR="00E528ED" w:rsidRPr="00E528ED" w:rsidRDefault="00E528ED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>Перечень программных мероприятий приведен в приложении №1 к программе.</w:t>
      </w:r>
    </w:p>
    <w:p w:rsidR="00E528ED" w:rsidRPr="00E528ED" w:rsidRDefault="00DD1426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DD1426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E528ED" w:rsidRPr="00E528ED">
        <w:rPr>
          <w:rFonts w:ascii="Times New Roman" w:eastAsia="Calibri" w:hAnsi="Times New Roman" w:cs="Times New Roman"/>
          <w:sz w:val="12"/>
          <w:szCs w:val="12"/>
        </w:rPr>
        <w:t>Ресурсное обеспечение Программы</w:t>
      </w:r>
    </w:p>
    <w:p w:rsidR="00E528ED" w:rsidRPr="00E528ED" w:rsidRDefault="00E528ED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>Финансирование программы предполагается осуществлять за счет бюджета поселения.</w:t>
      </w:r>
    </w:p>
    <w:p w:rsidR="00E528ED" w:rsidRPr="00E528ED" w:rsidRDefault="00DD1426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</w:t>
      </w:r>
      <w:r w:rsidRPr="00DD1426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E528ED" w:rsidRPr="00E528ED">
        <w:rPr>
          <w:rFonts w:ascii="Times New Roman" w:eastAsia="Calibri" w:hAnsi="Times New Roman" w:cs="Times New Roman"/>
          <w:sz w:val="12"/>
          <w:szCs w:val="12"/>
        </w:rPr>
        <w:t>Организация управления реализацией Программы и контроль за ходом ее выполнения</w:t>
      </w:r>
    </w:p>
    <w:p w:rsidR="00E528ED" w:rsidRPr="00E528ED" w:rsidRDefault="00E528ED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528ED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528ED">
        <w:rPr>
          <w:rFonts w:ascii="Times New Roman" w:eastAsia="Calibri" w:hAnsi="Times New Roman" w:cs="Times New Roman"/>
          <w:sz w:val="12"/>
          <w:szCs w:val="12"/>
        </w:rPr>
        <w:t xml:space="preserve"> исполнением программных мероприятий осуществляется Администрацией.</w:t>
      </w:r>
    </w:p>
    <w:p w:rsidR="00E528ED" w:rsidRPr="00E528ED" w:rsidRDefault="00DD1426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VI</w:t>
      </w:r>
      <w:r w:rsidRPr="00DD1426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E528ED" w:rsidRPr="00E528ED">
        <w:rPr>
          <w:rFonts w:ascii="Times New Roman" w:eastAsia="Calibri" w:hAnsi="Times New Roman" w:cs="Times New Roman"/>
          <w:sz w:val="12"/>
          <w:szCs w:val="12"/>
        </w:rPr>
        <w:t>Ожидаемые результаты реализации Программы</w:t>
      </w:r>
    </w:p>
    <w:p w:rsidR="00E528ED" w:rsidRPr="00E528ED" w:rsidRDefault="00E528ED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E528ED" w:rsidRPr="00E528ED" w:rsidRDefault="00E528ED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>Планируемые результаты реализации программы приведены в следующей таблице.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"/>
        <w:gridCol w:w="4449"/>
        <w:gridCol w:w="992"/>
        <w:gridCol w:w="567"/>
        <w:gridCol w:w="567"/>
        <w:gridCol w:w="567"/>
      </w:tblGrid>
      <w:tr w:rsidR="00DD1426" w:rsidRPr="00E528ED" w:rsidTr="00DD1426">
        <w:trPr>
          <w:trHeight w:val="20"/>
        </w:trPr>
        <w:tc>
          <w:tcPr>
            <w:tcW w:w="371" w:type="dxa"/>
            <w:vMerge w:val="restart"/>
            <w:hideMark/>
          </w:tcPr>
          <w:p w:rsidR="00E528ED" w:rsidRPr="00DD1426" w:rsidRDefault="00E528ED" w:rsidP="00E528E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449" w:type="dxa"/>
            <w:vMerge w:val="restart"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Базовый показатель по 2016 году (кол-во)</w:t>
            </w:r>
          </w:p>
        </w:tc>
        <w:tc>
          <w:tcPr>
            <w:tcW w:w="1701" w:type="dxa"/>
            <w:gridSpan w:val="3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DD1426" w:rsidRPr="00E528ED" w:rsidTr="00DD1426">
        <w:trPr>
          <w:trHeight w:val="20"/>
        </w:trPr>
        <w:tc>
          <w:tcPr>
            <w:tcW w:w="371" w:type="dxa"/>
            <w:vMerge/>
            <w:hideMark/>
          </w:tcPr>
          <w:p w:rsidR="00E528ED" w:rsidRPr="00DD1426" w:rsidRDefault="00E528ED" w:rsidP="00E528E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49" w:type="dxa"/>
            <w:vMerge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DD1426" w:rsidRPr="00E528ED" w:rsidTr="00DD1426">
        <w:trPr>
          <w:trHeight w:val="20"/>
        </w:trPr>
        <w:tc>
          <w:tcPr>
            <w:tcW w:w="371" w:type="dxa"/>
            <w:hideMark/>
          </w:tcPr>
          <w:p w:rsidR="00E528ED" w:rsidRPr="00DD1426" w:rsidRDefault="00E528ED" w:rsidP="00E528E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449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(попытка совершения) террористических актов на территории поселения</w:t>
            </w:r>
          </w:p>
        </w:tc>
        <w:tc>
          <w:tcPr>
            <w:tcW w:w="992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1426" w:rsidRPr="00E528ED" w:rsidTr="00DD1426">
        <w:trPr>
          <w:trHeight w:val="20"/>
        </w:trPr>
        <w:tc>
          <w:tcPr>
            <w:tcW w:w="371" w:type="dxa"/>
            <w:hideMark/>
          </w:tcPr>
          <w:p w:rsidR="00E528ED" w:rsidRPr="00DD1426" w:rsidRDefault="00E528ED" w:rsidP="00E528E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449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актов экстремистской направленности против соблюдения прав и свобод человека на территории поселения</w:t>
            </w:r>
          </w:p>
        </w:tc>
        <w:tc>
          <w:tcPr>
            <w:tcW w:w="992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1426" w:rsidRPr="00E528ED" w:rsidTr="00DD1426">
        <w:trPr>
          <w:trHeight w:val="20"/>
        </w:trPr>
        <w:tc>
          <w:tcPr>
            <w:tcW w:w="371" w:type="dxa"/>
            <w:hideMark/>
          </w:tcPr>
          <w:p w:rsidR="00E528ED" w:rsidRPr="00DD1426" w:rsidRDefault="00E528ED" w:rsidP="00E528E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4449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запорными устройствами входов в чердаки и подвалы </w:t>
            </w:r>
          </w:p>
        </w:tc>
        <w:tc>
          <w:tcPr>
            <w:tcW w:w="992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DD1426" w:rsidRPr="00E528ED" w:rsidTr="00DD1426">
        <w:trPr>
          <w:trHeight w:val="20"/>
        </w:trPr>
        <w:tc>
          <w:tcPr>
            <w:tcW w:w="371" w:type="dxa"/>
            <w:hideMark/>
          </w:tcPr>
          <w:p w:rsidR="00E528ED" w:rsidRPr="00DD1426" w:rsidRDefault="00E528ED" w:rsidP="00E528E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4449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избирательных участков </w:t>
            </w:r>
            <w:proofErr w:type="spell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металлодетекторами</w:t>
            </w:r>
            <w:proofErr w:type="spellEnd"/>
          </w:p>
        </w:tc>
        <w:tc>
          <w:tcPr>
            <w:tcW w:w="992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1426" w:rsidRPr="00E528ED" w:rsidTr="00DD1426">
        <w:trPr>
          <w:trHeight w:val="20"/>
        </w:trPr>
        <w:tc>
          <w:tcPr>
            <w:tcW w:w="371" w:type="dxa"/>
            <w:hideMark/>
          </w:tcPr>
          <w:p w:rsidR="00E528ED" w:rsidRPr="00DD1426" w:rsidRDefault="00E528ED" w:rsidP="00E528E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4449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Оборудование информационного стенда наглядной агитацией по антитеррору</w:t>
            </w:r>
          </w:p>
        </w:tc>
        <w:tc>
          <w:tcPr>
            <w:tcW w:w="992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</w:tbl>
    <w:p w:rsidR="00E528ED" w:rsidRPr="00E528ED" w:rsidRDefault="00E528ED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28ED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D1426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D1426">
        <w:rPr>
          <w:rFonts w:ascii="Times New Roman" w:eastAsia="Calibri" w:hAnsi="Times New Roman" w:cs="Times New Roman"/>
          <w:i/>
          <w:sz w:val="12"/>
          <w:szCs w:val="12"/>
        </w:rPr>
        <w:t xml:space="preserve">к долгосрочной целевой программе 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D1426">
        <w:rPr>
          <w:rFonts w:ascii="Times New Roman" w:eastAsia="Calibri" w:hAnsi="Times New Roman" w:cs="Times New Roman"/>
          <w:i/>
          <w:sz w:val="12"/>
          <w:szCs w:val="12"/>
        </w:rPr>
        <w:t xml:space="preserve">«Профилактика терроризма и экстремизма в сельском поселении  Кутузовский 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D142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на 2017-2019 годы»</w:t>
      </w:r>
    </w:p>
    <w:p w:rsidR="00E528ED" w:rsidRPr="00DD1426" w:rsidRDefault="00E528ED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1426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4"/>
        <w:gridCol w:w="3260"/>
        <w:gridCol w:w="1985"/>
        <w:gridCol w:w="1275"/>
        <w:gridCol w:w="709"/>
      </w:tblGrid>
      <w:tr w:rsidR="00DD1426" w:rsidRPr="00E528ED" w:rsidTr="00DD1426">
        <w:trPr>
          <w:trHeight w:val="20"/>
        </w:trPr>
        <w:tc>
          <w:tcPr>
            <w:tcW w:w="284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</w:t>
            </w:r>
            <w:proofErr w:type="gramEnd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260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Наименование мероприятия</w:t>
            </w:r>
          </w:p>
        </w:tc>
        <w:tc>
          <w:tcPr>
            <w:tcW w:w="198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127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  <w:tc>
          <w:tcPr>
            <w:tcW w:w="709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Объем </w:t>
            </w: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финансирования (тыс.</w:t>
            </w:r>
            <w:r w:rsidR="00DD1426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руб.)</w:t>
            </w:r>
          </w:p>
        </w:tc>
      </w:tr>
      <w:tr w:rsidR="00DD1426" w:rsidRPr="00E528ED" w:rsidTr="00DD1426">
        <w:trPr>
          <w:trHeight w:val="20"/>
        </w:trPr>
        <w:tc>
          <w:tcPr>
            <w:tcW w:w="284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3260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E528ED" w:rsidRPr="00E528ED" w:rsidTr="00DD1426">
        <w:trPr>
          <w:trHeight w:val="20"/>
        </w:trPr>
        <w:tc>
          <w:tcPr>
            <w:tcW w:w="7513" w:type="dxa"/>
            <w:gridSpan w:val="5"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DD1426" w:rsidRPr="00E528ED" w:rsidTr="00DD1426">
        <w:trPr>
          <w:trHeight w:val="20"/>
        </w:trPr>
        <w:tc>
          <w:tcPr>
            <w:tcW w:w="284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60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198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Администрация </w:t>
            </w:r>
          </w:p>
        </w:tc>
        <w:tc>
          <w:tcPr>
            <w:tcW w:w="127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DD1426" w:rsidRPr="00E528ED" w:rsidTr="00DD1426">
        <w:trPr>
          <w:trHeight w:val="20"/>
        </w:trPr>
        <w:tc>
          <w:tcPr>
            <w:tcW w:w="284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0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лекций и бесед в учреждениях образования, культуры и здравоохранения,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198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 ответственный за решение вопросов пожарной безопасности, ГО и ЧС (далее ПБ, ГО и ЧС), участковый уполномоченный полиции  отдела МВД (далее УУП) (по согласованию)</w:t>
            </w:r>
          </w:p>
        </w:tc>
        <w:tc>
          <w:tcPr>
            <w:tcW w:w="127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DD1426" w:rsidRPr="00E528ED" w:rsidTr="00DD1426">
        <w:trPr>
          <w:trHeight w:val="20"/>
        </w:trPr>
        <w:tc>
          <w:tcPr>
            <w:tcW w:w="284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260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Распространение памяток, листовок среди населения, обеспечение наглядной агитацией учреждений соц. сферы</w:t>
            </w:r>
          </w:p>
        </w:tc>
        <w:tc>
          <w:tcPr>
            <w:tcW w:w="198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</w:t>
            </w:r>
          </w:p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ответственный за решение вопросов ПБ, ГО и ЧС, УУП (по согласованию) </w:t>
            </w:r>
          </w:p>
        </w:tc>
        <w:tc>
          <w:tcPr>
            <w:tcW w:w="127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Ежеквартально</w:t>
            </w:r>
          </w:p>
        </w:tc>
        <w:tc>
          <w:tcPr>
            <w:tcW w:w="709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DD1426" w:rsidRPr="00E528ED" w:rsidTr="00DD1426">
        <w:trPr>
          <w:trHeight w:val="20"/>
        </w:trPr>
        <w:tc>
          <w:tcPr>
            <w:tcW w:w="284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0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 социально-политической обстановки, межнациональных и межконфессиональных отношений</w:t>
            </w:r>
          </w:p>
        </w:tc>
        <w:tc>
          <w:tcPr>
            <w:tcW w:w="1985" w:type="dxa"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Администрация, общественные организации (по согласованию)</w:t>
            </w:r>
          </w:p>
        </w:tc>
        <w:tc>
          <w:tcPr>
            <w:tcW w:w="1275" w:type="dxa"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DD1426" w:rsidRPr="00E528ED" w:rsidTr="00DD1426">
        <w:trPr>
          <w:trHeight w:val="20"/>
        </w:trPr>
        <w:tc>
          <w:tcPr>
            <w:tcW w:w="284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60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DD1426" w:rsidRPr="00E528ED" w:rsidTr="00DD1426">
        <w:trPr>
          <w:trHeight w:val="20"/>
        </w:trPr>
        <w:tc>
          <w:tcPr>
            <w:tcW w:w="284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260" w:type="dxa"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информационно-пропагандистской работы с руководителями объектов инфраструктуры, расположенных на территории поселения, с родительской общественностью, направленной на убеждение в необходимости принятия мер по повышению антитеррористической защищённости </w:t>
            </w:r>
          </w:p>
        </w:tc>
        <w:tc>
          <w:tcPr>
            <w:tcW w:w="198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  <w:tc>
          <w:tcPr>
            <w:tcW w:w="127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</w:tc>
        <w:tc>
          <w:tcPr>
            <w:tcW w:w="709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E528ED" w:rsidRPr="00E528ED" w:rsidTr="00DD1426">
        <w:trPr>
          <w:trHeight w:val="20"/>
        </w:trPr>
        <w:tc>
          <w:tcPr>
            <w:tcW w:w="7513" w:type="dxa"/>
            <w:gridSpan w:val="5"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</w:t>
            </w: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. Организационно-технические мероприятия</w:t>
            </w:r>
          </w:p>
        </w:tc>
      </w:tr>
      <w:tr w:rsidR="00DD1426" w:rsidRPr="00E528ED" w:rsidTr="00DD1426">
        <w:trPr>
          <w:trHeight w:val="20"/>
        </w:trPr>
        <w:tc>
          <w:tcPr>
            <w:tcW w:w="284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60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проведении учебных тренировок с персоналом учреждений культуры, здравоохранения и образования  на территории поселения, объектов экономики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98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Специалист Администрации, ответственный за решение вопросов ПБ, ГО и ЧС, УУП (по согласованию)</w:t>
            </w:r>
          </w:p>
        </w:tc>
        <w:tc>
          <w:tcPr>
            <w:tcW w:w="127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DD1426" w:rsidRPr="00E528ED" w:rsidTr="00DD1426">
        <w:trPr>
          <w:trHeight w:val="20"/>
        </w:trPr>
        <w:tc>
          <w:tcPr>
            <w:tcW w:w="284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0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комплексных обследований антитеррористической защищённости объектов жизнеобеспечения населения,  экономики и соцкультбыта на территории поселения</w:t>
            </w:r>
          </w:p>
        </w:tc>
        <w:tc>
          <w:tcPr>
            <w:tcW w:w="198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127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DD1426" w:rsidRPr="00E528ED" w:rsidTr="00DD1426">
        <w:trPr>
          <w:trHeight w:val="20"/>
        </w:trPr>
        <w:tc>
          <w:tcPr>
            <w:tcW w:w="284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260" w:type="dxa"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на территории поселения обследования заброшенных зданий, строений, сооружений, помещений и объектов долгостроя с целью предотвращения и пресечения их использования для хранения огнестрельного оружия, боеприпасов, взрывчатых веществ, взрывных устройств и сильнодействующих отравляющих веществ.</w:t>
            </w:r>
          </w:p>
        </w:tc>
        <w:tc>
          <w:tcPr>
            <w:tcW w:w="198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127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DD1426" w:rsidRPr="00E528ED" w:rsidTr="00DD1426">
        <w:trPr>
          <w:trHeight w:val="20"/>
        </w:trPr>
        <w:tc>
          <w:tcPr>
            <w:tcW w:w="284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0" w:type="dxa"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 ответственных за обеспечение безопасности и инструктаж участников по мерам антитеррористической защищённости и порядку действий в случае чрезвычайных ситуаций, организация мер безопасности</w:t>
            </w:r>
          </w:p>
        </w:tc>
        <w:tc>
          <w:tcPr>
            <w:tcW w:w="198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Глава  сельского поселения Кутузовский муниципального района Сергиевский</w:t>
            </w:r>
          </w:p>
        </w:tc>
        <w:tc>
          <w:tcPr>
            <w:tcW w:w="127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При планировании, подготовке и проведении  мероприятий с массовым пребыванием граждан</w:t>
            </w:r>
          </w:p>
        </w:tc>
        <w:tc>
          <w:tcPr>
            <w:tcW w:w="709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DD1426" w:rsidRPr="00E528ED" w:rsidTr="00DD1426">
        <w:trPr>
          <w:trHeight w:val="20"/>
        </w:trPr>
        <w:tc>
          <w:tcPr>
            <w:tcW w:w="284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260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миграционных процессов на территории поселения, совместно с отделением УФМС по Самарской области в Сергиевском районе, проверка легальности пребывания иностранных граждан и лиц без гражданства.</w:t>
            </w:r>
          </w:p>
        </w:tc>
        <w:tc>
          <w:tcPr>
            <w:tcW w:w="198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 </w:t>
            </w:r>
            <w:proofErr w:type="gram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сельского</w:t>
            </w:r>
            <w:proofErr w:type="gramEnd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, УУП (по согласованию)</w:t>
            </w:r>
          </w:p>
        </w:tc>
        <w:tc>
          <w:tcPr>
            <w:tcW w:w="127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DD1426" w:rsidRPr="00E528ED" w:rsidTr="00DD1426">
        <w:trPr>
          <w:trHeight w:val="20"/>
        </w:trPr>
        <w:tc>
          <w:tcPr>
            <w:tcW w:w="284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60" w:type="dxa"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рейдов по обеспечению правопорядка и профилактики правонарушений в местах массового отдыха граждан</w:t>
            </w:r>
          </w:p>
        </w:tc>
        <w:tc>
          <w:tcPr>
            <w:tcW w:w="198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Администрации, дружинники, общественность поселения сотрудники отдела МВД района (по согласованию)  </w:t>
            </w:r>
          </w:p>
        </w:tc>
        <w:tc>
          <w:tcPr>
            <w:tcW w:w="1275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 и в период проведения массовых мероприятий</w:t>
            </w:r>
          </w:p>
        </w:tc>
        <w:tc>
          <w:tcPr>
            <w:tcW w:w="709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DD1426" w:rsidRPr="00E528ED" w:rsidTr="00DD1426">
        <w:trPr>
          <w:trHeight w:val="20"/>
        </w:trPr>
        <w:tc>
          <w:tcPr>
            <w:tcW w:w="284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  <w:p w:rsidR="00DD1426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260" w:type="dxa"/>
          </w:tcPr>
          <w:p w:rsidR="00DD1426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</w:t>
            </w:r>
            <w:proofErr w:type="gram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парковкой   транспорта на прилегающей территории, порядком доступа в здания школ, СДК. </w:t>
            </w:r>
          </w:p>
        </w:tc>
        <w:tc>
          <w:tcPr>
            <w:tcW w:w="1985" w:type="dxa"/>
          </w:tcPr>
          <w:p w:rsidR="00DD1426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Руководитель образовательного учреждения (по согласованию),  директор СДК (по согласованию) </w:t>
            </w:r>
          </w:p>
        </w:tc>
        <w:tc>
          <w:tcPr>
            <w:tcW w:w="1275" w:type="dxa"/>
            <w:hideMark/>
          </w:tcPr>
          <w:p w:rsidR="00DD1426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</w:t>
            </w:r>
          </w:p>
        </w:tc>
        <w:tc>
          <w:tcPr>
            <w:tcW w:w="709" w:type="dxa"/>
            <w:hideMark/>
          </w:tcPr>
          <w:p w:rsidR="00E528ED" w:rsidRPr="00DD1426" w:rsidRDefault="00E528ED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</w:tbl>
    <w:p w:rsidR="00E528ED" w:rsidRPr="00E528ED" w:rsidRDefault="00E528ED" w:rsidP="00E528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D1426" w:rsidRPr="00E72C01" w:rsidRDefault="00DD1426" w:rsidP="00DD14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D1426" w:rsidRPr="00814600" w:rsidRDefault="00DD1426" w:rsidP="00DD14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DD1426" w:rsidRPr="00E72C01" w:rsidRDefault="00DD1426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D1426" w:rsidRPr="00E72C01" w:rsidRDefault="00DD1426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D1426" w:rsidRPr="00E72C01" w:rsidRDefault="00DD1426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D1426" w:rsidRPr="00E72C01" w:rsidRDefault="00DD1426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D1426" w:rsidRPr="00E72C01" w:rsidRDefault="00DD1426" w:rsidP="00DD14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1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№26</w:t>
      </w:r>
    </w:p>
    <w:p w:rsidR="00DD1426" w:rsidRDefault="00DD1426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1426">
        <w:rPr>
          <w:rFonts w:ascii="Times New Roman" w:eastAsia="Calibri" w:hAnsi="Times New Roman" w:cs="Times New Roman"/>
          <w:b/>
          <w:sz w:val="12"/>
          <w:szCs w:val="12"/>
        </w:rPr>
        <w:t>Об утверждении  муниципальной программы «Профилактика терроризма и экстремизма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в сельском поселении Липовка муниципального района Сергиевский Самарской области на 2017-2019 годы</w:t>
      </w:r>
      <w:r w:rsidRPr="00DD1426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D1426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</w:t>
      </w:r>
      <w:r w:rsidRPr="00DD1426">
        <w:rPr>
          <w:rFonts w:ascii="Times New Roman" w:eastAsia="Calibri" w:hAnsi="Times New Roman" w:cs="Times New Roman"/>
          <w:sz w:val="12"/>
          <w:szCs w:val="12"/>
        </w:rPr>
        <w:br/>
        <w:t>№ 114-ФЗ «О противодействии экстремистской деятельности», Уставом сельского поселения Липовка муниципального района Сергиевский, Администрация сельского поселения Липовка муниципального района Сергиевский</w:t>
      </w:r>
      <w:proofErr w:type="gramEnd"/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D142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>1. Утвердить муниципальную программу «Профилактика терроризма и экстремизма в сельском поселении Липовка муниципального района Сергиевский Самарской области на 2017-2019 годы» согласно приложению №1.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D142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D1426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D1426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DD1426">
        <w:rPr>
          <w:rFonts w:ascii="Times New Roman" w:eastAsia="Calibri" w:hAnsi="Times New Roman" w:cs="Times New Roman"/>
          <w:sz w:val="12"/>
          <w:szCs w:val="12"/>
        </w:rPr>
        <w:t>. главы сельского поселения Липовка</w:t>
      </w:r>
    </w:p>
    <w:p w:rsidR="00DD1426" w:rsidRDefault="00DD1426" w:rsidP="00DD14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>В.П. Михайлова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D1426" w:rsidRPr="00E72C01" w:rsidRDefault="00DD1426" w:rsidP="00DD142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DD1426" w:rsidRPr="00E72C01" w:rsidRDefault="00DD1426" w:rsidP="00DD142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DD1426" w:rsidRPr="00E72C01" w:rsidRDefault="00DD1426" w:rsidP="00DD142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D1426" w:rsidRPr="00E72C01" w:rsidRDefault="00DD1426" w:rsidP="00DD14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26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>1”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1426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DD1426" w:rsidRDefault="00DD1426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1426">
        <w:rPr>
          <w:rFonts w:ascii="Times New Roman" w:eastAsia="Calibri" w:hAnsi="Times New Roman" w:cs="Times New Roman"/>
          <w:b/>
          <w:sz w:val="12"/>
          <w:szCs w:val="12"/>
        </w:rPr>
        <w:t>«Профилактика терроризма и экстремизма в сельском поселении Липовка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142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D1426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2017-2019 годы»</w:t>
      </w:r>
    </w:p>
    <w:p w:rsidR="00DD1426" w:rsidRDefault="00DD1426" w:rsidP="00DD14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DD1426" w:rsidRPr="00DD1426" w:rsidRDefault="00DD1426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D1426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>долгосрочной целевой программы «Профилактика терроризма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>и экстремизма в сельском поселении Липовка муниципального района Сергиевский Самарской области на 2017-2019 годы»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DD1426" w:rsidRPr="00DD1426" w:rsidTr="00DD1426">
        <w:trPr>
          <w:trHeight w:val="20"/>
        </w:trPr>
        <w:tc>
          <w:tcPr>
            <w:tcW w:w="1701" w:type="dxa"/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    программы</w:t>
            </w:r>
          </w:p>
        </w:tc>
        <w:tc>
          <w:tcPr>
            <w:tcW w:w="5812" w:type="dxa"/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Долгосрочная целевая программа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«Профилактика терроризма и экстремизма в сельском поселении Липовка муниципального района Сергиевский Самарской области на 2017-2019 годы» (далее – программа)</w:t>
            </w:r>
          </w:p>
        </w:tc>
      </w:tr>
      <w:tr w:rsidR="00DD1426" w:rsidRPr="00DD1426" w:rsidTr="00DD1426">
        <w:trPr>
          <w:trHeight w:val="20"/>
        </w:trPr>
        <w:tc>
          <w:tcPr>
            <w:tcW w:w="1701" w:type="dxa"/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5812" w:type="dxa"/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Липовка муниципального района Сергиевский Самарской области (далее – Администрация)</w:t>
            </w:r>
          </w:p>
        </w:tc>
      </w:tr>
      <w:tr w:rsidR="00DD1426" w:rsidRPr="00DD1426" w:rsidTr="00DD1426">
        <w:trPr>
          <w:trHeight w:val="20"/>
        </w:trPr>
        <w:tc>
          <w:tcPr>
            <w:tcW w:w="1701" w:type="dxa"/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812" w:type="dxa"/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</w:tr>
      <w:tr w:rsidR="00DD1426" w:rsidRPr="00DD1426" w:rsidTr="00DD1426">
        <w:trPr>
          <w:trHeight w:val="20"/>
        </w:trPr>
        <w:tc>
          <w:tcPr>
            <w:tcW w:w="1701" w:type="dxa"/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5812" w:type="dxa"/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Цели программы: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- профилактика терроризма и экстремизма, минимизация и (или) ликвидация последствий проявления экстремизма в границах поселения и обеспечение безопасности населения сельского поселения;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антиэкстремистской</w:t>
            </w:r>
            <w:proofErr w:type="spellEnd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направленности;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- предупреждение террористических и экстремистских проявлений на территории поселения;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- укрепление межнационального согласия;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Задачи программы: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- сведение к минимуму проявлений терроризма и экстремизма на территории поселения;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- усиление антитеррористической защищенности объектов социальной сферы и мест массового пребывания людей;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DD1426" w:rsidRPr="00DD1426" w:rsidTr="00DD1426">
        <w:trPr>
          <w:trHeight w:val="20"/>
        </w:trPr>
        <w:tc>
          <w:tcPr>
            <w:tcW w:w="1701" w:type="dxa"/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812" w:type="dxa"/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Программы будет осуществляться в течение 2017 – 2019 гг. в 3 этапа: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1 этап – 2017 год;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2 этап – 2018 год;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3 этап – 2019 год.</w:t>
            </w:r>
          </w:p>
        </w:tc>
      </w:tr>
      <w:tr w:rsidR="00DD1426" w:rsidRPr="00DD1426" w:rsidTr="00DD1426">
        <w:trPr>
          <w:trHeight w:val="20"/>
        </w:trPr>
        <w:tc>
          <w:tcPr>
            <w:tcW w:w="1701" w:type="dxa"/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от реализации программы</w:t>
            </w:r>
          </w:p>
        </w:tc>
        <w:tc>
          <w:tcPr>
            <w:tcW w:w="5812" w:type="dxa"/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повышение толерантности в обществе, в </w:t>
            </w:r>
            <w:proofErr w:type="spell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в молодёжной среде, 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и межконфессиональной почве,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-  усиление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района.</w:t>
            </w:r>
          </w:p>
        </w:tc>
      </w:tr>
      <w:tr w:rsidR="00DD1426" w:rsidRPr="00DD1426" w:rsidTr="00DD1426">
        <w:trPr>
          <w:trHeight w:val="20"/>
        </w:trPr>
        <w:tc>
          <w:tcPr>
            <w:tcW w:w="1701" w:type="dxa"/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 основных мероприятий Программы</w:t>
            </w:r>
          </w:p>
        </w:tc>
        <w:tc>
          <w:tcPr>
            <w:tcW w:w="5812" w:type="dxa"/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Администрация, образовательные учреждения (по согласованию), отдел МВД России по Сергиевскому району (далее – отдел МВД) (по согласованию). </w:t>
            </w:r>
          </w:p>
        </w:tc>
      </w:tr>
      <w:tr w:rsidR="00DD1426" w:rsidRPr="00DD1426" w:rsidTr="00DD1426">
        <w:trPr>
          <w:trHeight w:val="20"/>
        </w:trPr>
        <w:tc>
          <w:tcPr>
            <w:tcW w:w="1701" w:type="dxa"/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Объемы и источники финансирования</w:t>
            </w:r>
          </w:p>
        </w:tc>
        <w:tc>
          <w:tcPr>
            <w:tcW w:w="5812" w:type="dxa"/>
          </w:tcPr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мероприятий предусмотренных программой осуществляется за счет средств бюджета поселения и собственных средств организаций и учреждений, расположенных на территории поселения. 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Объем средств уточняется ежегодно при формировании бюджета поселения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бюджета поселения (</w:t>
            </w:r>
            <w:proofErr w:type="spell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):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2017 г – 0,5 тыс. руб. (</w:t>
            </w:r>
            <w:proofErr w:type="spell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г. – 3 тыс. </w:t>
            </w:r>
            <w:proofErr w:type="spell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руб</w:t>
            </w:r>
            <w:proofErr w:type="spellEnd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x-none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2019 г. – 5 тыс. руб. (</w:t>
            </w:r>
            <w:proofErr w:type="spell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DD1426" w:rsidRPr="00DD1426" w:rsidTr="00DD1426">
        <w:trPr>
          <w:trHeight w:val="20"/>
        </w:trPr>
        <w:tc>
          <w:tcPr>
            <w:tcW w:w="1701" w:type="dxa"/>
          </w:tcPr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социально-экономической эффективности целевой программы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812" w:type="dxa"/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Обеспечив информационную систему, направленную на профилактику терроризма и экстремизма в сельском поселении </w:t>
            </w:r>
            <w:r w:rsidRPr="00DD1426">
              <w:rPr>
                <w:rFonts w:ascii="Times New Roman" w:eastAsia="Calibri" w:hAnsi="Times New Roman" w:cs="Times New Roman"/>
                <w:sz w:val="12"/>
                <w:szCs w:val="12"/>
                <w:lang w:val="x-none"/>
              </w:rPr>
              <w:t>Липовка</w:t>
            </w: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можно добиться: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 и межконфессиональной почве</w:t>
            </w:r>
          </w:p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обеспечение безопасности лиц, проживающих на территории сельского поселения </w:t>
            </w:r>
            <w:r w:rsidRPr="00DD1426">
              <w:rPr>
                <w:rFonts w:ascii="Times New Roman" w:eastAsia="Calibri" w:hAnsi="Times New Roman" w:cs="Times New Roman"/>
                <w:sz w:val="12"/>
                <w:szCs w:val="12"/>
                <w:lang w:val="x-none"/>
              </w:rPr>
              <w:t>Липовка</w:t>
            </w: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</w:tr>
      <w:tr w:rsidR="00DD1426" w:rsidRPr="00DD1426" w:rsidTr="00DD1426">
        <w:trPr>
          <w:trHeight w:val="20"/>
        </w:trPr>
        <w:tc>
          <w:tcPr>
            <w:tcW w:w="1701" w:type="dxa"/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Управление программой и </w:t>
            </w:r>
            <w:proofErr w:type="gram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её реализацией</w:t>
            </w:r>
          </w:p>
        </w:tc>
        <w:tc>
          <w:tcPr>
            <w:tcW w:w="5812" w:type="dxa"/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выполнением настоящей Программы  осуществляет Администрация </w:t>
            </w:r>
          </w:p>
        </w:tc>
      </w:tr>
    </w:tbl>
    <w:p w:rsidR="00DD1426" w:rsidRPr="00DD1426" w:rsidRDefault="00DD1426" w:rsidP="00DD14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D1426" w:rsidRPr="00DD1426" w:rsidRDefault="00DD1426" w:rsidP="00DD1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  <w:lang w:val="en-US"/>
        </w:rPr>
        <w:lastRenderedPageBreak/>
        <w:t>I</w:t>
      </w:r>
      <w:r w:rsidRPr="00DD1426">
        <w:rPr>
          <w:rFonts w:ascii="Times New Roman" w:eastAsia="Calibri" w:hAnsi="Times New Roman" w:cs="Times New Roman"/>
          <w:sz w:val="12"/>
          <w:szCs w:val="12"/>
        </w:rPr>
        <w:t>. Содержание проблемы и обоснование необходимости ее решения программными методами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DD1426">
        <w:rPr>
          <w:rFonts w:ascii="Times New Roman" w:eastAsia="Calibri" w:hAnsi="Times New Roman" w:cs="Times New Roman"/>
          <w:sz w:val="12"/>
          <w:szCs w:val="12"/>
        </w:rPr>
        <w:t>В условиях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DD1426" w:rsidRPr="00DD1426" w:rsidRDefault="00446BFC" w:rsidP="00446B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446BFC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DD1426" w:rsidRPr="00DD1426">
        <w:rPr>
          <w:rFonts w:ascii="Times New Roman" w:eastAsia="Calibri" w:hAnsi="Times New Roman" w:cs="Times New Roman"/>
          <w:sz w:val="12"/>
          <w:szCs w:val="12"/>
        </w:rPr>
        <w:t>Цели и задачи программы, сроки и этапы ее реализации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 xml:space="preserve">Основными целями Программы являются реализация политики в области терроризма и экстремизма на территории сельского поселения Липовка муниципального района Сергиевский, совершенствование системы профилактических мер антитеррористической и </w:t>
      </w:r>
      <w:proofErr w:type="spellStart"/>
      <w:r w:rsidRPr="00DD1426">
        <w:rPr>
          <w:rFonts w:ascii="Times New Roman" w:eastAsia="Calibri" w:hAnsi="Times New Roman" w:cs="Times New Roman"/>
          <w:sz w:val="12"/>
          <w:szCs w:val="12"/>
        </w:rPr>
        <w:t>антиэкстремистской</w:t>
      </w:r>
      <w:proofErr w:type="spellEnd"/>
      <w:r w:rsidRPr="00DD1426">
        <w:rPr>
          <w:rFonts w:ascii="Times New Roman" w:eastAsia="Calibri" w:hAnsi="Times New Roman" w:cs="Times New Roman"/>
          <w:sz w:val="12"/>
          <w:szCs w:val="12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D1426">
        <w:rPr>
          <w:rFonts w:ascii="Times New Roman" w:eastAsia="Calibri" w:hAnsi="Times New Roman" w:cs="Times New Roman"/>
          <w:sz w:val="12"/>
          <w:szCs w:val="12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DD1426">
        <w:rPr>
          <w:rFonts w:ascii="Times New Roman" w:eastAsia="Calibri" w:hAnsi="Times New Roman" w:cs="Times New Roman"/>
          <w:sz w:val="12"/>
          <w:szCs w:val="12"/>
        </w:rPr>
        <w:t xml:space="preserve"> предупреждение террористической и экстремистской деятельности, повышения бдительности.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>Программа будет осуществлена в течение 2017 - 2019 годов в 3 этапа: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>1 этап-2017 год;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>2 этап-2018 год;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>3-этап 2019 год.</w:t>
      </w:r>
    </w:p>
    <w:p w:rsidR="00DD1426" w:rsidRPr="00DD1426" w:rsidRDefault="00446BFC" w:rsidP="00446B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446BFC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DD1426" w:rsidRPr="00DD1426">
        <w:rPr>
          <w:rFonts w:ascii="Times New Roman" w:eastAsia="Calibri" w:hAnsi="Times New Roman" w:cs="Times New Roman"/>
          <w:sz w:val="12"/>
          <w:szCs w:val="12"/>
        </w:rPr>
        <w:t>Программные мероприятия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>информационно-пропагандистское противодействие терроризму и экстремизму;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>организационно-технические мероприятия.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>Перечень программных мероприятий приведен в приложении №1 к программе.</w:t>
      </w:r>
    </w:p>
    <w:p w:rsidR="00DD1426" w:rsidRPr="00DD1426" w:rsidRDefault="00446BFC" w:rsidP="00446B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446BFC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DD1426" w:rsidRPr="00DD1426">
        <w:rPr>
          <w:rFonts w:ascii="Times New Roman" w:eastAsia="Calibri" w:hAnsi="Times New Roman" w:cs="Times New Roman"/>
          <w:sz w:val="12"/>
          <w:szCs w:val="12"/>
        </w:rPr>
        <w:t>Ресурсное обеспечение Программы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>Финансирование программы предполагается осуществлять за счет бюджета поселения.</w:t>
      </w:r>
    </w:p>
    <w:p w:rsidR="00DD1426" w:rsidRPr="00DD1426" w:rsidRDefault="00446BFC" w:rsidP="00446B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</w:t>
      </w:r>
      <w:r w:rsidRPr="00446BFC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DD1426" w:rsidRPr="00DD1426">
        <w:rPr>
          <w:rFonts w:ascii="Times New Roman" w:eastAsia="Calibri" w:hAnsi="Times New Roman" w:cs="Times New Roman"/>
          <w:sz w:val="12"/>
          <w:szCs w:val="12"/>
        </w:rPr>
        <w:t>Организация управления реализацией Программы и контроль за ходом ее выполнения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D142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D1426">
        <w:rPr>
          <w:rFonts w:ascii="Times New Roman" w:eastAsia="Calibri" w:hAnsi="Times New Roman" w:cs="Times New Roman"/>
          <w:sz w:val="12"/>
          <w:szCs w:val="12"/>
        </w:rPr>
        <w:t xml:space="preserve"> исполнением программных мероприятий осуществляется Администрацией.</w:t>
      </w:r>
    </w:p>
    <w:p w:rsidR="00DD1426" w:rsidRPr="00DD1426" w:rsidRDefault="00446BFC" w:rsidP="00446B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VI</w:t>
      </w:r>
      <w:r w:rsidRPr="00446BFC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DD1426" w:rsidRPr="00DD1426">
        <w:rPr>
          <w:rFonts w:ascii="Times New Roman" w:eastAsia="Calibri" w:hAnsi="Times New Roman" w:cs="Times New Roman"/>
          <w:sz w:val="12"/>
          <w:szCs w:val="12"/>
        </w:rPr>
        <w:t>Ожидаемые результаты реализации Программы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>Планируемые результаты реализации программы приведены в следующей таблице.</w:t>
      </w:r>
    </w:p>
    <w:tbl>
      <w:tblPr>
        <w:tblW w:w="751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2"/>
        <w:gridCol w:w="4630"/>
        <w:gridCol w:w="850"/>
        <w:gridCol w:w="567"/>
        <w:gridCol w:w="567"/>
        <w:gridCol w:w="567"/>
      </w:tblGrid>
      <w:tr w:rsidR="00DD1426" w:rsidRPr="00DD1426" w:rsidTr="00446BFC">
        <w:trPr>
          <w:trHeight w:val="20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Базовый показатель по 2016 году (кол-во)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DD1426" w:rsidRPr="00DD1426" w:rsidTr="00446BFC">
        <w:trPr>
          <w:trHeight w:val="20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DD1426" w:rsidRPr="00DD1426" w:rsidTr="00446BFC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(попытка совершения) террористических актов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1426" w:rsidRPr="00DD1426" w:rsidTr="00446BFC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актов экстремистской направленности против соблюдения прав и свобод человека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1426" w:rsidRPr="00DD1426" w:rsidTr="00446BFC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запорными устройствами входов в чердаки и подвалы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DD1426" w:rsidRPr="00DD1426" w:rsidTr="00446BFC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избирательных участков </w:t>
            </w:r>
            <w:proofErr w:type="spellStart"/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металлодетекторами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1426" w:rsidRPr="00DD1426" w:rsidTr="00446BFC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Оборудование информационного стенда наглядной агитацией по антитеррору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DD1426" w:rsidRPr="00DD1426" w:rsidRDefault="00DD1426" w:rsidP="00DD1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14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</w:tbl>
    <w:p w:rsidR="00DD1426" w:rsidRPr="00DD1426" w:rsidRDefault="00DD1426" w:rsidP="00DD14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426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производится путем сравнения фактически достигнутых показателей за соответствующий год  с утвержденными на год значениями целевых индикаторов.</w:t>
      </w:r>
    </w:p>
    <w:p w:rsidR="00DD1426" w:rsidRPr="00446BFC" w:rsidRDefault="00DD1426" w:rsidP="00446B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6BFC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DD1426" w:rsidRPr="00446BFC" w:rsidRDefault="00DD1426" w:rsidP="00446B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6BFC">
        <w:rPr>
          <w:rFonts w:ascii="Times New Roman" w:eastAsia="Calibri" w:hAnsi="Times New Roman" w:cs="Times New Roman"/>
          <w:i/>
          <w:sz w:val="12"/>
          <w:szCs w:val="12"/>
        </w:rPr>
        <w:t xml:space="preserve">к долгосрочной целевой программе </w:t>
      </w:r>
    </w:p>
    <w:p w:rsidR="00DD1426" w:rsidRPr="00446BFC" w:rsidRDefault="00DD1426" w:rsidP="00446B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6BFC">
        <w:rPr>
          <w:rFonts w:ascii="Times New Roman" w:eastAsia="Calibri" w:hAnsi="Times New Roman" w:cs="Times New Roman"/>
          <w:i/>
          <w:sz w:val="12"/>
          <w:szCs w:val="12"/>
        </w:rPr>
        <w:t xml:space="preserve">«Профилактика терроризма и экстремизма в сельском поселении  Липовка </w:t>
      </w:r>
    </w:p>
    <w:p w:rsidR="00DD1426" w:rsidRPr="00446BFC" w:rsidRDefault="00DD1426" w:rsidP="00446B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6BFC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на 2017-2019 годы»</w:t>
      </w:r>
    </w:p>
    <w:p w:rsidR="00DD1426" w:rsidRPr="00446BFC" w:rsidRDefault="00DD1426" w:rsidP="00446B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6BFC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402"/>
        <w:gridCol w:w="1984"/>
        <w:gridCol w:w="1134"/>
        <w:gridCol w:w="709"/>
      </w:tblGrid>
      <w:tr w:rsidR="00DD1426" w:rsidRPr="00DD1426" w:rsidTr="002C4087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(тыс.</w:t>
            </w:r>
            <w:r w:rsid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руб.)</w:t>
            </w:r>
          </w:p>
        </w:tc>
      </w:tr>
      <w:tr w:rsidR="00DD1426" w:rsidRPr="00DD1426" w:rsidTr="002C4087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DD1426" w:rsidRPr="00DD1426" w:rsidTr="00446BFC">
        <w:trPr>
          <w:trHeight w:val="2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DD1426" w:rsidRPr="00DD1426" w:rsidTr="002C4087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</w:t>
            </w: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рования</w:t>
            </w:r>
          </w:p>
        </w:tc>
      </w:tr>
      <w:tr w:rsidR="00DD1426" w:rsidRPr="00DD1426" w:rsidTr="002C4087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лекций и бесед в учреждениях образования, культуры и здравоохранения,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 ответственный за решение вопросов пожарной безопасности, ГО и ЧС (далее ПБ, ГО и ЧС), участковый уполномоченный полиции  отдела МВД (далее УУП)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DD1426" w:rsidRPr="00DD1426" w:rsidTr="002C4087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Распространение памяток, листовок среди населения, обеспечение наглядной агитацией учреждений соц. сферы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</w:t>
            </w:r>
          </w:p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ответственный за решение вопросов ПБ, ГО и ЧС, УУП 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Ежеквартально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DD1426" w:rsidRPr="00DD1426" w:rsidTr="002C4087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 социально-политической обстановки, межнациональных и межконфессиональных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Администрация, общественные организации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DD1426" w:rsidRPr="00DD1426" w:rsidTr="002C4087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DD1426" w:rsidRPr="00DD1426" w:rsidTr="002C4087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информационно-пропагандистской работы с руководителями объектов инфраструктуры, расположенных на территории поселения, с родительской общественностью, направленной на убеждение в необходимости принятия мер по повышению антитеррористической защищённости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DD1426" w:rsidRPr="00DD1426" w:rsidTr="00446BFC">
        <w:trPr>
          <w:trHeight w:val="2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</w:t>
            </w: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. Организационно-технические мероприятия</w:t>
            </w:r>
          </w:p>
        </w:tc>
      </w:tr>
      <w:tr w:rsidR="00DD1426" w:rsidRPr="00DD1426" w:rsidTr="002C4087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проведении учебных тренировок с персоналом учреждений культуры, здравоохранения и образования  на территории поселения, объектов экономики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Специалист Администрации, ответственный за решение вопросов ПБ, ГО и ЧС, УУП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DD1426" w:rsidRPr="00DD1426" w:rsidTr="002C4087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комплексных обследований антитеррористической защищённости объектов жизнеобеспечения населения,  экономики и соцкультбыта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DD1426" w:rsidRPr="00DD1426" w:rsidTr="002C4087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на территории поселения обследования заброшенных зданий, строений, сооружений, помещений и объектов долгостроя с целью предотвращения и пресечения их использования для хранения огнестрельного оружия, боеприпасов, взрывчатых веществ, взрывных устройств и сильнодействующих отравляющих веществ.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DD1426" w:rsidRPr="00DD1426" w:rsidTr="002C4087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 ответственных за обеспечение безопасности и инструктаж участников по мерам антитеррористической защищённости и порядку действий в случае чрезвычайных ситуаций, организация мер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Глава  сельского поселения  Липовка  муниципального района Сергиевский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При планировании, подготовке и проведении  мероприятий с массовым пребыванием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DD1426" w:rsidRPr="00DD1426" w:rsidTr="002C4087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миграционных процессов на территории поселения, совместно с отделением УФМС по Самарской области в Сергиевском районе, проверка легальности пребывания иностранных граждан и лиц без гражданства.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 </w:t>
            </w:r>
            <w:proofErr w:type="gramStart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сельского</w:t>
            </w:r>
            <w:proofErr w:type="gramEnd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, УУП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DD1426" w:rsidRPr="00DD1426" w:rsidTr="002C4087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рейдов по обеспечению правопорядка и профилактики правонарушений в местах массового отдыха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Администрации, дружинники, общественность поселения сотрудники отдела МВД района (по согласованию)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 и в период проведения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DD1426" w:rsidRPr="00DD1426" w:rsidTr="002C4087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</w:t>
            </w:r>
            <w:proofErr w:type="gramStart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парковкой   транспорта на прилегающей территории, порядком доступа в здания школ, СДК.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Руководитель образовательного учреждения (по согласованию),  директор СДК 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26" w:rsidRPr="00446BFC" w:rsidRDefault="00DD1426" w:rsidP="00446BF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</w:tbl>
    <w:p w:rsidR="00DD1426" w:rsidRPr="00DD1426" w:rsidRDefault="00DD1426" w:rsidP="00DD14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46BFC" w:rsidRPr="00E72C01" w:rsidRDefault="00446BFC" w:rsidP="00446BF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46BFC" w:rsidRPr="00814600" w:rsidRDefault="00446BFC" w:rsidP="00446BF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446BFC" w:rsidRPr="00E72C01" w:rsidRDefault="00446BFC" w:rsidP="00446B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46BFC" w:rsidRPr="00E72C01" w:rsidRDefault="00446BFC" w:rsidP="00446B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46BFC" w:rsidRPr="00E72C01" w:rsidRDefault="00446BFC" w:rsidP="00446B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46BFC" w:rsidRPr="00E72C01" w:rsidRDefault="00446BFC" w:rsidP="00446B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46BFC" w:rsidRPr="00E72C01" w:rsidRDefault="00446BFC" w:rsidP="00446B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1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№35</w:t>
      </w:r>
    </w:p>
    <w:p w:rsidR="00446BFC" w:rsidRDefault="00446BFC" w:rsidP="00446B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6BFC">
        <w:rPr>
          <w:rFonts w:ascii="Times New Roman" w:eastAsia="Calibri" w:hAnsi="Times New Roman" w:cs="Times New Roman"/>
          <w:b/>
          <w:sz w:val="12"/>
          <w:szCs w:val="12"/>
        </w:rPr>
        <w:t>Об утверждении  муниципальной программы «Профилактика терроризма и экстремизм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b/>
          <w:sz w:val="12"/>
          <w:szCs w:val="12"/>
        </w:rPr>
        <w:t>в сельском поселении Светлодольск муниципального района Сергиевский Самарской области на 2017-2019 годы</w:t>
      </w:r>
      <w:r w:rsidRPr="00446BFC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46BFC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</w:t>
      </w:r>
      <w:r w:rsidRPr="00446BFC">
        <w:rPr>
          <w:rFonts w:ascii="Times New Roman" w:eastAsia="Calibri" w:hAnsi="Times New Roman" w:cs="Times New Roman"/>
          <w:sz w:val="12"/>
          <w:szCs w:val="12"/>
        </w:rPr>
        <w:br/>
        <w:t>№ 114-ФЗ «О противодействии экстремистской деятельности», Уставом сельского поселения Светлодольск муниципального района Сергиевский, Администрация сельского поселения Светлодольск  муниципального района Сергиевский</w:t>
      </w:r>
      <w:proofErr w:type="gramEnd"/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46BF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lastRenderedPageBreak/>
        <w:t>1. Утвердить муниципальную программу «Профилактика терроризма и экстремизма в сельском поселении Светлодольск муниципального района Сергиевский Самарской области на 2017-2019 годы» согласно приложению №1.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446BF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46BFC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446BFC" w:rsidRDefault="00446BFC" w:rsidP="00446B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46BFC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46BFC" w:rsidRPr="00E72C01" w:rsidRDefault="00446BFC" w:rsidP="00446B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446BFC" w:rsidRPr="00E72C01" w:rsidRDefault="00446BFC" w:rsidP="00446B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446BFC" w:rsidRPr="00E72C01" w:rsidRDefault="00446BFC" w:rsidP="00446B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46BFC" w:rsidRPr="00E72C01" w:rsidRDefault="00446BFC" w:rsidP="00446B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35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>1”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6BFC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446BFC" w:rsidRDefault="00446BFC" w:rsidP="00446B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6BFC">
        <w:rPr>
          <w:rFonts w:ascii="Times New Roman" w:eastAsia="Calibri" w:hAnsi="Times New Roman" w:cs="Times New Roman"/>
          <w:b/>
          <w:sz w:val="12"/>
          <w:szCs w:val="12"/>
        </w:rPr>
        <w:t>«Профилактика терроризма и экстремизма в сельском поселении Светлодольск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6BF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46BFC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2017-2019 годы»</w:t>
      </w:r>
    </w:p>
    <w:p w:rsidR="00446BFC" w:rsidRDefault="00446BFC" w:rsidP="00446B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446BFC" w:rsidRPr="00446BFC" w:rsidRDefault="00446BFC" w:rsidP="00446B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46BFC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>долгосрочной целевой программы «Профилактика терроризма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>и экстремизма в сельском поселении Светлодольск муниципального района Сергиевский Самарской области на 2017-2019 годы»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446BFC" w:rsidRPr="00446BFC" w:rsidTr="00446BFC">
        <w:trPr>
          <w:trHeight w:val="20"/>
        </w:trPr>
        <w:tc>
          <w:tcPr>
            <w:tcW w:w="1701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    программы</w:t>
            </w:r>
          </w:p>
        </w:tc>
        <w:tc>
          <w:tcPr>
            <w:tcW w:w="581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Долгосрочная целевая программа</w:t>
            </w:r>
          </w:p>
          <w:p w:rsidR="001A1F04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«Профилактика терроризма и экстремизма в сельском поселении Светлодольск муниципального района Сергиевский Самарской области на 2017-2019 годы» (далее – программа)</w:t>
            </w:r>
          </w:p>
        </w:tc>
      </w:tr>
      <w:tr w:rsidR="00446BFC" w:rsidRPr="00446BFC" w:rsidTr="00446BFC">
        <w:trPr>
          <w:trHeight w:val="20"/>
        </w:trPr>
        <w:tc>
          <w:tcPr>
            <w:tcW w:w="1701" w:type="dxa"/>
            <w:hideMark/>
          </w:tcPr>
          <w:p w:rsidR="001A1F04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5812" w:type="dxa"/>
            <w:hideMark/>
          </w:tcPr>
          <w:p w:rsidR="001A1F04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 Светлодольск муниципального района Сергиевский Самарской области (далее – Администрация)</w:t>
            </w:r>
          </w:p>
        </w:tc>
      </w:tr>
      <w:tr w:rsidR="00446BFC" w:rsidRPr="00446BFC" w:rsidTr="00446BFC">
        <w:trPr>
          <w:trHeight w:val="20"/>
        </w:trPr>
        <w:tc>
          <w:tcPr>
            <w:tcW w:w="1701" w:type="dxa"/>
            <w:hideMark/>
          </w:tcPr>
          <w:p w:rsidR="001A1F04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812" w:type="dxa"/>
            <w:hideMark/>
          </w:tcPr>
          <w:p w:rsidR="001A1F04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</w:tr>
      <w:tr w:rsidR="00446BFC" w:rsidRPr="00446BFC" w:rsidTr="00446BFC">
        <w:trPr>
          <w:trHeight w:val="20"/>
        </w:trPr>
        <w:tc>
          <w:tcPr>
            <w:tcW w:w="1701" w:type="dxa"/>
            <w:hideMark/>
          </w:tcPr>
          <w:p w:rsidR="001A1F04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581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Цели программы:</w:t>
            </w:r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- профилактика терроризма и экстремизма, минимизация и (или) ликвидация последствий проявления экстремизма в границах поселения и обеспечение безопасности населения сельского поселения;</w:t>
            </w:r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антиэкстремистской</w:t>
            </w:r>
            <w:proofErr w:type="spellEnd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направленности;</w:t>
            </w:r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- предупреждение террористических и экстремистских проявлений на территории поселения;</w:t>
            </w:r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- укрепление межнационального согласия;</w:t>
            </w:r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Задачи программы:</w:t>
            </w:r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- сведение к минимуму проявлений терроризма и экстремизма на территории поселения;</w:t>
            </w:r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- усиление антитеррористической защищенности объектов социальной сферы и мест массового пребывания людей;</w:t>
            </w:r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446BFC" w:rsidRPr="00446BFC" w:rsidTr="00446BFC">
        <w:trPr>
          <w:trHeight w:val="20"/>
        </w:trPr>
        <w:tc>
          <w:tcPr>
            <w:tcW w:w="1701" w:type="dxa"/>
            <w:hideMark/>
          </w:tcPr>
          <w:p w:rsidR="001A1F04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81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Программы будет осуществляться в течение 2017 – 2019 гг. в 3 этапа:</w:t>
            </w:r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1 этап – 2017 год;</w:t>
            </w:r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2 этап – 2018 год;</w:t>
            </w:r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3 этап – 2019 год.</w:t>
            </w:r>
          </w:p>
        </w:tc>
      </w:tr>
      <w:tr w:rsidR="00446BFC" w:rsidRPr="00446BFC" w:rsidTr="00446BFC">
        <w:trPr>
          <w:trHeight w:val="20"/>
        </w:trPr>
        <w:tc>
          <w:tcPr>
            <w:tcW w:w="1701" w:type="dxa"/>
            <w:hideMark/>
          </w:tcPr>
          <w:p w:rsidR="001A1F04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от реализации программы</w:t>
            </w:r>
          </w:p>
        </w:tc>
        <w:tc>
          <w:tcPr>
            <w:tcW w:w="581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повышение толерантности в обществе, в </w:t>
            </w:r>
            <w:proofErr w:type="spellStart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в молодёжной среде, </w:t>
            </w:r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и межконфессиональной почве,</w:t>
            </w:r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-  усиление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района.</w:t>
            </w:r>
          </w:p>
        </w:tc>
      </w:tr>
      <w:tr w:rsidR="00446BFC" w:rsidRPr="00446BFC" w:rsidTr="00446BFC">
        <w:trPr>
          <w:trHeight w:val="20"/>
        </w:trPr>
        <w:tc>
          <w:tcPr>
            <w:tcW w:w="1701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 основных мероприятий Программы</w:t>
            </w:r>
          </w:p>
        </w:tc>
        <w:tc>
          <w:tcPr>
            <w:tcW w:w="581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Администрация, образовательные учреждения (по согласованию), отдел МВД России по Сергиевскому району (далее – отдел МВД) (по согласованию). </w:t>
            </w:r>
          </w:p>
        </w:tc>
      </w:tr>
      <w:tr w:rsidR="00446BFC" w:rsidRPr="00446BFC" w:rsidTr="00446BFC">
        <w:trPr>
          <w:trHeight w:val="20"/>
        </w:trPr>
        <w:tc>
          <w:tcPr>
            <w:tcW w:w="1701" w:type="dxa"/>
            <w:hideMark/>
          </w:tcPr>
          <w:p w:rsidR="001A1F04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Объемы и источники финансирования</w:t>
            </w:r>
          </w:p>
        </w:tc>
        <w:tc>
          <w:tcPr>
            <w:tcW w:w="5812" w:type="dxa"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мероприятий предусмотренных программой осуществляется за счет средств бюджета поселения и собственных средств организаций и учреждений, расположенных на территории поселения. </w:t>
            </w:r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Объем средств уточняется ежегодно при формировании бюджета поселения</w:t>
            </w:r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бюджета поселения (</w:t>
            </w:r>
            <w:proofErr w:type="spellStart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):</w:t>
            </w:r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2017 г – 0,5 тыс. руб. (</w:t>
            </w:r>
            <w:proofErr w:type="spellStart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г. – 3 тыс. </w:t>
            </w:r>
            <w:proofErr w:type="spellStart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руб</w:t>
            </w:r>
            <w:proofErr w:type="spellEnd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1A1F04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x-none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2019 г. – 5 тыс. руб. (</w:t>
            </w:r>
            <w:proofErr w:type="spellStart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446BFC" w:rsidRPr="00446BFC" w:rsidTr="00446BFC">
        <w:trPr>
          <w:trHeight w:val="20"/>
        </w:trPr>
        <w:tc>
          <w:tcPr>
            <w:tcW w:w="1701" w:type="dxa"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социально-экономической эффективности целевой программы</w:t>
            </w:r>
          </w:p>
          <w:p w:rsidR="001A1F04" w:rsidRPr="00446BFC" w:rsidRDefault="001A1F04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81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Обеспечив информационную систему, направленную на профилактику терроризма и экстремизма в сельском поселении Светлодольск муниципального района Сергиевский можно добиться:</w:t>
            </w:r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 и межконфессиональной почве</w:t>
            </w:r>
          </w:p>
          <w:p w:rsidR="001A1F04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безопасности лиц, проживающих на территории сельского поселения Светлодольск муниципального района Сергиевский</w:t>
            </w:r>
          </w:p>
        </w:tc>
      </w:tr>
      <w:tr w:rsidR="00446BFC" w:rsidRPr="00446BFC" w:rsidTr="00446BFC">
        <w:trPr>
          <w:trHeight w:val="20"/>
        </w:trPr>
        <w:tc>
          <w:tcPr>
            <w:tcW w:w="1701" w:type="dxa"/>
            <w:hideMark/>
          </w:tcPr>
          <w:p w:rsidR="001A1F04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Управление программой и </w:t>
            </w:r>
            <w:proofErr w:type="gramStart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её реализацией</w:t>
            </w:r>
          </w:p>
        </w:tc>
        <w:tc>
          <w:tcPr>
            <w:tcW w:w="5812" w:type="dxa"/>
            <w:hideMark/>
          </w:tcPr>
          <w:p w:rsidR="001A1F04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выполнением настоящей Программы  осуществляет Администрация </w:t>
            </w:r>
          </w:p>
        </w:tc>
      </w:tr>
    </w:tbl>
    <w:p w:rsidR="00446BFC" w:rsidRPr="00446BFC" w:rsidRDefault="00446BFC" w:rsidP="00446B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46BFC" w:rsidRPr="00446BFC" w:rsidRDefault="00446BFC" w:rsidP="00446B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446BFC">
        <w:rPr>
          <w:rFonts w:ascii="Times New Roman" w:eastAsia="Calibri" w:hAnsi="Times New Roman" w:cs="Times New Roman"/>
          <w:sz w:val="12"/>
          <w:szCs w:val="12"/>
        </w:rPr>
        <w:t>. Содержание проблемы и обоснование необходимости ее решения программными методами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446BFC">
        <w:rPr>
          <w:rFonts w:ascii="Times New Roman" w:eastAsia="Calibri" w:hAnsi="Times New Roman" w:cs="Times New Roman"/>
          <w:sz w:val="12"/>
          <w:szCs w:val="12"/>
        </w:rPr>
        <w:t>В условиях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lastRenderedPageBreak/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446BFC" w:rsidRPr="00446BFC" w:rsidRDefault="00457915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457915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446BFC" w:rsidRPr="00446BFC">
        <w:rPr>
          <w:rFonts w:ascii="Times New Roman" w:eastAsia="Calibri" w:hAnsi="Times New Roman" w:cs="Times New Roman"/>
          <w:sz w:val="12"/>
          <w:szCs w:val="12"/>
        </w:rPr>
        <w:t>Цели и задачи программы, сроки и этапы ее реализации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 xml:space="preserve">Основными целями Программы являются реализация политики в области терроризма и экстремизма на территории сельского поселения Светлодольск муниципального района Сергиевский, совершенствование системы профилактических мер антитеррористической и </w:t>
      </w:r>
      <w:proofErr w:type="spellStart"/>
      <w:r w:rsidRPr="00446BFC">
        <w:rPr>
          <w:rFonts w:ascii="Times New Roman" w:eastAsia="Calibri" w:hAnsi="Times New Roman" w:cs="Times New Roman"/>
          <w:sz w:val="12"/>
          <w:szCs w:val="12"/>
        </w:rPr>
        <w:t>антиэкстремистской</w:t>
      </w:r>
      <w:proofErr w:type="spellEnd"/>
      <w:r w:rsidRPr="00446BFC">
        <w:rPr>
          <w:rFonts w:ascii="Times New Roman" w:eastAsia="Calibri" w:hAnsi="Times New Roman" w:cs="Times New Roman"/>
          <w:sz w:val="12"/>
          <w:szCs w:val="12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46BFC">
        <w:rPr>
          <w:rFonts w:ascii="Times New Roman" w:eastAsia="Calibri" w:hAnsi="Times New Roman" w:cs="Times New Roman"/>
          <w:sz w:val="12"/>
          <w:szCs w:val="12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446BFC">
        <w:rPr>
          <w:rFonts w:ascii="Times New Roman" w:eastAsia="Calibri" w:hAnsi="Times New Roman" w:cs="Times New Roman"/>
          <w:sz w:val="12"/>
          <w:szCs w:val="12"/>
        </w:rPr>
        <w:t xml:space="preserve"> предупреждение террористической и экстремистской деятельности, повышения бдительности.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>Программа будет осуществлена в течение 2017 - 2019 годов в 3 этапа: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>1 этап-2017 год;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>2 этап-2018 год;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>3-этап 2019 год.</w:t>
      </w:r>
    </w:p>
    <w:p w:rsidR="00446BFC" w:rsidRPr="00446BFC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17097E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446BFC" w:rsidRPr="00446BFC">
        <w:rPr>
          <w:rFonts w:ascii="Times New Roman" w:eastAsia="Calibri" w:hAnsi="Times New Roman" w:cs="Times New Roman"/>
          <w:sz w:val="12"/>
          <w:szCs w:val="12"/>
        </w:rPr>
        <w:t>Программные мероприятия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>информационно-пропагандистское противодействие терроризму и экстремизму;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>организационно-технические мероприятия.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>Перечень программных мероприятий приведен в приложении №1 к программе.</w:t>
      </w:r>
    </w:p>
    <w:p w:rsidR="00446BFC" w:rsidRPr="00446BFC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FB62C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446BFC" w:rsidRPr="00446BFC">
        <w:rPr>
          <w:rFonts w:ascii="Times New Roman" w:eastAsia="Calibri" w:hAnsi="Times New Roman" w:cs="Times New Roman"/>
          <w:sz w:val="12"/>
          <w:szCs w:val="12"/>
        </w:rPr>
        <w:t>Ресурсное обеспечение Программы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>Финансирование программы предполагается осуществлять за счет бюджета поселения.</w:t>
      </w:r>
    </w:p>
    <w:p w:rsidR="00446BFC" w:rsidRPr="00446BFC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</w:t>
      </w:r>
      <w:r w:rsidRPr="00FB62C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446BFC" w:rsidRPr="00446BFC">
        <w:rPr>
          <w:rFonts w:ascii="Times New Roman" w:eastAsia="Calibri" w:hAnsi="Times New Roman" w:cs="Times New Roman"/>
          <w:sz w:val="12"/>
          <w:szCs w:val="12"/>
        </w:rPr>
        <w:t>Организация управления реализацией Программы и контроль за ходом ее выполнения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46BF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46BFC">
        <w:rPr>
          <w:rFonts w:ascii="Times New Roman" w:eastAsia="Calibri" w:hAnsi="Times New Roman" w:cs="Times New Roman"/>
          <w:sz w:val="12"/>
          <w:szCs w:val="12"/>
        </w:rPr>
        <w:t xml:space="preserve"> исполнением программных мероприятий осуществляется Администрацией.</w:t>
      </w:r>
    </w:p>
    <w:p w:rsidR="00446BFC" w:rsidRPr="00446BFC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VI</w:t>
      </w:r>
      <w:r w:rsidRPr="00FB62C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446BFC" w:rsidRPr="00446BFC">
        <w:rPr>
          <w:rFonts w:ascii="Times New Roman" w:eastAsia="Calibri" w:hAnsi="Times New Roman" w:cs="Times New Roman"/>
          <w:sz w:val="12"/>
          <w:szCs w:val="12"/>
        </w:rPr>
        <w:t>Ожидаемые результаты реализации Программы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>Планируемые результаты реализации программы приведены в следующей таблице.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7"/>
        <w:gridCol w:w="4645"/>
        <w:gridCol w:w="992"/>
        <w:gridCol w:w="567"/>
        <w:gridCol w:w="536"/>
        <w:gridCol w:w="456"/>
      </w:tblGrid>
      <w:tr w:rsidR="00446BFC" w:rsidRPr="00446BFC" w:rsidTr="00446BFC">
        <w:trPr>
          <w:trHeight w:val="20"/>
        </w:trPr>
        <w:tc>
          <w:tcPr>
            <w:tcW w:w="317" w:type="dxa"/>
            <w:vMerge w:val="restart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645" w:type="dxa"/>
            <w:vMerge w:val="restart"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Базовый показатель по 2016 году (кол-во)</w:t>
            </w:r>
          </w:p>
        </w:tc>
        <w:tc>
          <w:tcPr>
            <w:tcW w:w="1559" w:type="dxa"/>
            <w:gridSpan w:val="3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446BFC" w:rsidRPr="00446BFC" w:rsidTr="00446BFC">
        <w:trPr>
          <w:trHeight w:val="20"/>
        </w:trPr>
        <w:tc>
          <w:tcPr>
            <w:tcW w:w="317" w:type="dxa"/>
            <w:vMerge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45" w:type="dxa"/>
            <w:vMerge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36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456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446BFC" w:rsidRPr="00446BFC" w:rsidTr="00446BFC">
        <w:trPr>
          <w:trHeight w:val="20"/>
        </w:trPr>
        <w:tc>
          <w:tcPr>
            <w:tcW w:w="317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645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(попытка совершения) террористических актов на территории поселения</w:t>
            </w:r>
          </w:p>
        </w:tc>
        <w:tc>
          <w:tcPr>
            <w:tcW w:w="99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36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6BFC" w:rsidRPr="00446BFC" w:rsidTr="00446BFC">
        <w:trPr>
          <w:trHeight w:val="20"/>
        </w:trPr>
        <w:tc>
          <w:tcPr>
            <w:tcW w:w="317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645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актов экстремистской направленности против соблюдения прав и свобод человека на территории поселения</w:t>
            </w:r>
          </w:p>
        </w:tc>
        <w:tc>
          <w:tcPr>
            <w:tcW w:w="99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36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6BFC" w:rsidRPr="00446BFC" w:rsidTr="00446BFC">
        <w:trPr>
          <w:trHeight w:val="20"/>
        </w:trPr>
        <w:tc>
          <w:tcPr>
            <w:tcW w:w="317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4645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запорными устройствами входов в чердаки и подвалы </w:t>
            </w:r>
          </w:p>
        </w:tc>
        <w:tc>
          <w:tcPr>
            <w:tcW w:w="99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36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6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446BFC" w:rsidRPr="00446BFC" w:rsidTr="00446BFC">
        <w:trPr>
          <w:trHeight w:val="20"/>
        </w:trPr>
        <w:tc>
          <w:tcPr>
            <w:tcW w:w="317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4645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избирательных участков </w:t>
            </w:r>
            <w:proofErr w:type="spellStart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металлодетекторами</w:t>
            </w:r>
            <w:proofErr w:type="spellEnd"/>
          </w:p>
        </w:tc>
        <w:tc>
          <w:tcPr>
            <w:tcW w:w="99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36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6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6BFC" w:rsidRPr="00446BFC" w:rsidTr="00446BFC">
        <w:trPr>
          <w:trHeight w:val="20"/>
        </w:trPr>
        <w:tc>
          <w:tcPr>
            <w:tcW w:w="317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4645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Оборудование информационного стенда наглядной агитацией по антитеррору</w:t>
            </w:r>
          </w:p>
        </w:tc>
        <w:tc>
          <w:tcPr>
            <w:tcW w:w="99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36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6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</w:tbl>
    <w:p w:rsidR="00446BFC" w:rsidRPr="00446BFC" w:rsidRDefault="00446BFC" w:rsidP="00446B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BFC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производится путем сравнения фактически достигнутых показателей за соответствующий год  с утвержденными на год значениями целевых индикаторов.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6BFC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6BFC">
        <w:rPr>
          <w:rFonts w:ascii="Times New Roman" w:eastAsia="Calibri" w:hAnsi="Times New Roman" w:cs="Times New Roman"/>
          <w:i/>
          <w:sz w:val="12"/>
          <w:szCs w:val="12"/>
        </w:rPr>
        <w:t xml:space="preserve">к долгосрочной целевой программе 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6BFC">
        <w:rPr>
          <w:rFonts w:ascii="Times New Roman" w:eastAsia="Calibri" w:hAnsi="Times New Roman" w:cs="Times New Roman"/>
          <w:i/>
          <w:sz w:val="12"/>
          <w:szCs w:val="12"/>
        </w:rPr>
        <w:t xml:space="preserve">«Профилактика терроризма и экстремизма в сельском поселении  Светлодольск 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6BFC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на 2017-2019 годы»</w:t>
      </w:r>
    </w:p>
    <w:p w:rsidR="00446BFC" w:rsidRPr="00446BFC" w:rsidRDefault="00446BFC" w:rsidP="00446B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6BFC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4"/>
        <w:gridCol w:w="3544"/>
        <w:gridCol w:w="1984"/>
        <w:gridCol w:w="992"/>
        <w:gridCol w:w="709"/>
      </w:tblGrid>
      <w:tr w:rsidR="00446BFC" w:rsidRPr="00446BFC" w:rsidTr="002C4087">
        <w:trPr>
          <w:trHeight w:val="20"/>
        </w:trPr>
        <w:tc>
          <w:tcPr>
            <w:tcW w:w="2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54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99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  <w:tc>
          <w:tcPr>
            <w:tcW w:w="709" w:type="dxa"/>
            <w:hideMark/>
          </w:tcPr>
          <w:p w:rsid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(тыс.</w:t>
            </w:r>
            <w:proofErr w:type="gramEnd"/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руб.)</w:t>
            </w:r>
          </w:p>
        </w:tc>
      </w:tr>
      <w:tr w:rsidR="00446BFC" w:rsidRPr="00446BFC" w:rsidTr="002C4087">
        <w:trPr>
          <w:trHeight w:val="20"/>
        </w:trPr>
        <w:tc>
          <w:tcPr>
            <w:tcW w:w="2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4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446BFC" w:rsidRPr="00446BFC" w:rsidTr="002C4087">
        <w:trPr>
          <w:trHeight w:val="20"/>
        </w:trPr>
        <w:tc>
          <w:tcPr>
            <w:tcW w:w="7513" w:type="dxa"/>
            <w:gridSpan w:val="5"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446BFC" w:rsidRPr="00446BFC" w:rsidTr="002C4087">
        <w:trPr>
          <w:trHeight w:val="20"/>
        </w:trPr>
        <w:tc>
          <w:tcPr>
            <w:tcW w:w="2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4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19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Администрация </w:t>
            </w:r>
          </w:p>
        </w:tc>
        <w:tc>
          <w:tcPr>
            <w:tcW w:w="99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446BFC" w:rsidRPr="00446BFC" w:rsidTr="002C4087">
        <w:trPr>
          <w:trHeight w:val="20"/>
        </w:trPr>
        <w:tc>
          <w:tcPr>
            <w:tcW w:w="2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54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лекций и бесед в учреждениях образования, культуры и здравоохранения,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19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  Администрации, ответственный за решение вопросов пожарной безопасности, ГО и ЧС (далее ПБ, ГО и ЧС), участковый уполномоченный полиции  отдела МВД (далее </w:t>
            </w: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УУП) (по согласованию)</w:t>
            </w:r>
          </w:p>
        </w:tc>
        <w:tc>
          <w:tcPr>
            <w:tcW w:w="99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Ежегодно</w:t>
            </w:r>
          </w:p>
        </w:tc>
        <w:tc>
          <w:tcPr>
            <w:tcW w:w="709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446BFC" w:rsidRPr="00446BFC" w:rsidTr="002C4087">
        <w:trPr>
          <w:trHeight w:val="20"/>
        </w:trPr>
        <w:tc>
          <w:tcPr>
            <w:tcW w:w="2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354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Распространение памяток, листовок среди населения, обеспечение наглядной агитацией учреждений соц. сферы</w:t>
            </w:r>
          </w:p>
        </w:tc>
        <w:tc>
          <w:tcPr>
            <w:tcW w:w="19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</w:t>
            </w:r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ответственный за решение вопросов ПБ, ГО и ЧС, УУП (по согласованию) </w:t>
            </w:r>
          </w:p>
        </w:tc>
        <w:tc>
          <w:tcPr>
            <w:tcW w:w="99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Ежеквартально</w:t>
            </w:r>
          </w:p>
        </w:tc>
        <w:tc>
          <w:tcPr>
            <w:tcW w:w="709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446BFC" w:rsidRPr="00446BFC" w:rsidTr="002C4087">
        <w:trPr>
          <w:trHeight w:val="20"/>
        </w:trPr>
        <w:tc>
          <w:tcPr>
            <w:tcW w:w="2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54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 социально-политической обстановки, межнациональных и межконфессиональных отношений</w:t>
            </w:r>
          </w:p>
        </w:tc>
        <w:tc>
          <w:tcPr>
            <w:tcW w:w="1984" w:type="dxa"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Администрация, общественные организации (по согласованию)</w:t>
            </w:r>
          </w:p>
        </w:tc>
        <w:tc>
          <w:tcPr>
            <w:tcW w:w="992" w:type="dxa"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446BFC" w:rsidRPr="00446BFC" w:rsidTr="002C4087">
        <w:trPr>
          <w:trHeight w:val="20"/>
        </w:trPr>
        <w:tc>
          <w:tcPr>
            <w:tcW w:w="2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4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446BFC" w:rsidRPr="00446BFC" w:rsidTr="002C4087">
        <w:trPr>
          <w:trHeight w:val="20"/>
        </w:trPr>
        <w:tc>
          <w:tcPr>
            <w:tcW w:w="2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544" w:type="dxa"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информационно-пропагандистской работы с руководителями объектов инфраструктуры, расположенных на территории поселения, с родительской общественностью, направленной на убеждение в необходимости принятия мер по повышению антитеррористической защищённости </w:t>
            </w:r>
          </w:p>
        </w:tc>
        <w:tc>
          <w:tcPr>
            <w:tcW w:w="19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  <w:tc>
          <w:tcPr>
            <w:tcW w:w="99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</w:tc>
        <w:tc>
          <w:tcPr>
            <w:tcW w:w="709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446BFC" w:rsidRPr="00446BFC" w:rsidTr="002C4087">
        <w:trPr>
          <w:trHeight w:val="20"/>
        </w:trPr>
        <w:tc>
          <w:tcPr>
            <w:tcW w:w="7513" w:type="dxa"/>
            <w:gridSpan w:val="5"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</w:t>
            </w: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. Организационно-технические мероприятия</w:t>
            </w:r>
          </w:p>
        </w:tc>
      </w:tr>
      <w:tr w:rsidR="00446BFC" w:rsidRPr="00446BFC" w:rsidTr="002C4087">
        <w:trPr>
          <w:trHeight w:val="20"/>
        </w:trPr>
        <w:tc>
          <w:tcPr>
            <w:tcW w:w="2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4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проведении учебных тренировок с персоналом учреждений культуры, здравоохранения и образования  на территории поселения, объектов экономики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9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Специалист Администрации, ответственный за решение вопросов ПБ, ГО и ЧС, УУП (по согласованию)</w:t>
            </w:r>
          </w:p>
        </w:tc>
        <w:tc>
          <w:tcPr>
            <w:tcW w:w="99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446BFC" w:rsidRPr="00446BFC" w:rsidTr="002C4087">
        <w:trPr>
          <w:trHeight w:val="20"/>
        </w:trPr>
        <w:tc>
          <w:tcPr>
            <w:tcW w:w="2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54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комплексных обследований антитеррористической защищённости объектов жизнеобеспечения населения,  экономики и соцкультбыта на территории поселения</w:t>
            </w:r>
          </w:p>
        </w:tc>
        <w:tc>
          <w:tcPr>
            <w:tcW w:w="19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99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446BFC" w:rsidRPr="00446BFC" w:rsidTr="002C4087">
        <w:trPr>
          <w:trHeight w:val="20"/>
        </w:trPr>
        <w:tc>
          <w:tcPr>
            <w:tcW w:w="2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544" w:type="dxa"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на территории поселения обследования заброшенных зданий, строений, сооружений, помещений и объектов долгостроя с целью предотвращения и пресечения их использования для хранения огнестрельного оружия, боеприпасов, взрывчатых веществ, взрывных устройств и сильнодействующих отравляющих веществ.</w:t>
            </w:r>
          </w:p>
        </w:tc>
        <w:tc>
          <w:tcPr>
            <w:tcW w:w="19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99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446BFC" w:rsidRPr="00446BFC" w:rsidTr="002C4087">
        <w:trPr>
          <w:trHeight w:val="20"/>
        </w:trPr>
        <w:tc>
          <w:tcPr>
            <w:tcW w:w="2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4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446BFC" w:rsidRPr="00446BFC" w:rsidTr="002C4087">
        <w:trPr>
          <w:trHeight w:val="20"/>
        </w:trPr>
        <w:tc>
          <w:tcPr>
            <w:tcW w:w="2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544" w:type="dxa"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 ответственных за обеспечение безопасности и инструктаж участников по мерам антитеррористической защищённости и порядку действий в случае чрезвычайных ситуаций, организация мер безопасности</w:t>
            </w:r>
          </w:p>
        </w:tc>
        <w:tc>
          <w:tcPr>
            <w:tcW w:w="19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Глава  сельского поселения Светлодольск муниципального района Сергиевский</w:t>
            </w:r>
          </w:p>
        </w:tc>
        <w:tc>
          <w:tcPr>
            <w:tcW w:w="99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При планировании, подготовке и проведении  мероприятий с массовым пребыванием граждан</w:t>
            </w:r>
          </w:p>
        </w:tc>
        <w:tc>
          <w:tcPr>
            <w:tcW w:w="709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446BFC" w:rsidRPr="00446BFC" w:rsidTr="002C4087">
        <w:trPr>
          <w:trHeight w:val="20"/>
        </w:trPr>
        <w:tc>
          <w:tcPr>
            <w:tcW w:w="2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54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миграционных процессов на территории поселения, совместно с отделением УФМС по Самарской области в Сергиевском районе, проверка легальности пребывания иностранных граждан и лиц без гражданства.</w:t>
            </w:r>
          </w:p>
        </w:tc>
        <w:tc>
          <w:tcPr>
            <w:tcW w:w="19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 </w:t>
            </w:r>
            <w:proofErr w:type="gramStart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сельского</w:t>
            </w:r>
            <w:proofErr w:type="gramEnd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, УУП (по согласованию)</w:t>
            </w:r>
          </w:p>
        </w:tc>
        <w:tc>
          <w:tcPr>
            <w:tcW w:w="99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446BFC" w:rsidRPr="00446BFC" w:rsidTr="002C4087">
        <w:trPr>
          <w:trHeight w:val="20"/>
        </w:trPr>
        <w:tc>
          <w:tcPr>
            <w:tcW w:w="2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544" w:type="dxa"/>
          </w:tcPr>
          <w:p w:rsidR="00446BFC" w:rsidRPr="00FB62CB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рейдов по обеспечению правопорядка и профилактики правонарушений в местах массового отдыха граждан</w:t>
            </w:r>
          </w:p>
        </w:tc>
        <w:tc>
          <w:tcPr>
            <w:tcW w:w="19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Администрации, дружинники, общественность поселения сотрудники отдела МВД района (по согласованию)  </w:t>
            </w:r>
          </w:p>
        </w:tc>
        <w:tc>
          <w:tcPr>
            <w:tcW w:w="992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 и в период проведения массовых мероприятий</w:t>
            </w:r>
          </w:p>
        </w:tc>
        <w:tc>
          <w:tcPr>
            <w:tcW w:w="709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446BFC" w:rsidRPr="00446BFC" w:rsidTr="002C4087">
        <w:trPr>
          <w:trHeight w:val="20"/>
        </w:trPr>
        <w:tc>
          <w:tcPr>
            <w:tcW w:w="284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  <w:p w:rsidR="001A1F04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544" w:type="dxa"/>
          </w:tcPr>
          <w:p w:rsidR="001A1F04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</w:t>
            </w:r>
            <w:proofErr w:type="gramStart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парковкой   транспорта на прилегающей территории, порядком доступа в здания школ, СДК. </w:t>
            </w:r>
          </w:p>
        </w:tc>
        <w:tc>
          <w:tcPr>
            <w:tcW w:w="1984" w:type="dxa"/>
          </w:tcPr>
          <w:p w:rsidR="001A1F04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Руководитель образовательного учреждения (по согласованию),  директор СДК (по согласованию)</w:t>
            </w:r>
          </w:p>
        </w:tc>
        <w:tc>
          <w:tcPr>
            <w:tcW w:w="992" w:type="dxa"/>
            <w:hideMark/>
          </w:tcPr>
          <w:p w:rsidR="001A1F04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</w:t>
            </w:r>
          </w:p>
        </w:tc>
        <w:tc>
          <w:tcPr>
            <w:tcW w:w="709" w:type="dxa"/>
            <w:hideMark/>
          </w:tcPr>
          <w:p w:rsidR="00446BFC" w:rsidRPr="00446BFC" w:rsidRDefault="00446BFC" w:rsidP="00446B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6BFC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</w:tbl>
    <w:p w:rsidR="00446BFC" w:rsidRPr="00446BFC" w:rsidRDefault="00446BFC" w:rsidP="00446B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62CB" w:rsidRPr="00E72C01" w:rsidRDefault="00FB62CB" w:rsidP="00FB62C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B62CB" w:rsidRPr="00814600" w:rsidRDefault="00FB62CB" w:rsidP="00FB62C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FB62CB" w:rsidRPr="00E72C01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B62CB" w:rsidRPr="00E72C01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B62CB" w:rsidRPr="00E72C01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B62CB" w:rsidRPr="00E72C01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B62CB" w:rsidRPr="00E72C01" w:rsidRDefault="00FB62CB" w:rsidP="00FB62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1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№40</w:t>
      </w:r>
    </w:p>
    <w:p w:rsidR="00FB62CB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62CB">
        <w:rPr>
          <w:rFonts w:ascii="Times New Roman" w:eastAsia="Calibri" w:hAnsi="Times New Roman" w:cs="Times New Roman"/>
          <w:b/>
          <w:sz w:val="12"/>
          <w:szCs w:val="12"/>
        </w:rPr>
        <w:t>Об утверждении  муниципальной программы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B62CB">
        <w:rPr>
          <w:rFonts w:ascii="Times New Roman" w:eastAsia="Calibri" w:hAnsi="Times New Roman" w:cs="Times New Roman"/>
          <w:b/>
          <w:sz w:val="12"/>
          <w:szCs w:val="12"/>
        </w:rPr>
        <w:t>«Профилактика терроризма и экстремизма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в </w:t>
      </w:r>
      <w:r w:rsidRPr="00FB62CB">
        <w:rPr>
          <w:rFonts w:ascii="Times New Roman" w:eastAsia="Calibri" w:hAnsi="Times New Roman" w:cs="Times New Roman"/>
          <w:b/>
          <w:sz w:val="12"/>
          <w:szCs w:val="12"/>
        </w:rPr>
        <w:t>сельском поселении Сергиевск муниципального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B62CB">
        <w:rPr>
          <w:rFonts w:ascii="Times New Roman" w:eastAsia="Calibri" w:hAnsi="Times New Roman" w:cs="Times New Roman"/>
          <w:b/>
          <w:sz w:val="12"/>
          <w:szCs w:val="12"/>
        </w:rPr>
        <w:t>района Сергиевский Самарской области на 2017-2019 годы</w:t>
      </w:r>
      <w:r w:rsidRPr="00FB62CB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B62C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</w:t>
      </w:r>
      <w:r w:rsidRPr="00FB62CB">
        <w:rPr>
          <w:rFonts w:ascii="Times New Roman" w:eastAsia="Calibri" w:hAnsi="Times New Roman" w:cs="Times New Roman"/>
          <w:sz w:val="12"/>
          <w:szCs w:val="12"/>
        </w:rPr>
        <w:br/>
        <w:t>№ 114-ФЗ «О противодействии экстремистской деятельности», Уставом сельского поселения Сергиевск муниципального района Сергиевский, Администрация сельского поселения Сергиевск муниципального района Сергиевский</w:t>
      </w:r>
      <w:proofErr w:type="gramEnd"/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B62C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1. Утвердить муниципальную программу «Профилактика терроризма и экстремизма в сельском поселении Сергиевск муниципального района Сергиевский Самарской области на 2017-2019 годы» согласно приложению №1.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B62C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B62CB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B62CB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FB62CB">
        <w:rPr>
          <w:rFonts w:ascii="Times New Roman" w:eastAsia="Calibri" w:hAnsi="Times New Roman" w:cs="Times New Roman"/>
          <w:sz w:val="12"/>
          <w:szCs w:val="12"/>
        </w:rPr>
        <w:t>. главы сельского поселения Сергиевск</w:t>
      </w:r>
    </w:p>
    <w:p w:rsidR="00FB62CB" w:rsidRDefault="00FB62CB" w:rsidP="00FB62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 xml:space="preserve">Д.В. </w:t>
      </w:r>
      <w:proofErr w:type="spellStart"/>
      <w:r w:rsidRPr="00FB62CB">
        <w:rPr>
          <w:rFonts w:ascii="Times New Roman" w:eastAsia="Calibri" w:hAnsi="Times New Roman" w:cs="Times New Roman"/>
          <w:sz w:val="12"/>
          <w:szCs w:val="12"/>
        </w:rPr>
        <w:t>Слезин</w:t>
      </w:r>
      <w:proofErr w:type="spellEnd"/>
    </w:p>
    <w:p w:rsidR="00FB62CB" w:rsidRPr="00E72C01" w:rsidRDefault="00FB62CB" w:rsidP="00FB62C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FB62CB" w:rsidRPr="00E72C01" w:rsidRDefault="00FB62CB" w:rsidP="00FB62C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FB62CB" w:rsidRPr="00E72C01" w:rsidRDefault="00FB62CB" w:rsidP="00FB62C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B62CB" w:rsidRPr="00E72C01" w:rsidRDefault="00FB62CB" w:rsidP="00FB62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40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>1”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62CB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FB62CB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62CB">
        <w:rPr>
          <w:rFonts w:ascii="Times New Roman" w:eastAsia="Calibri" w:hAnsi="Times New Roman" w:cs="Times New Roman"/>
          <w:b/>
          <w:sz w:val="12"/>
          <w:szCs w:val="12"/>
        </w:rPr>
        <w:t>«Профилактика терроризма и экстремизма в сельском поселении Сергиевск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62C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B62CB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2017-2019 годы»</w:t>
      </w:r>
    </w:p>
    <w:p w:rsidR="00FB62CB" w:rsidRDefault="00FB62CB" w:rsidP="00FB62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FB62CB" w:rsidRPr="00FB62CB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B62CB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долгосрочной целевой программы «Профилактика терроризма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и экстремизма в сельском поселении Сергиевск  муниципального района Сергиевский Самарской области на 2017-2019 годы»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FB62CB" w:rsidRPr="00FB62CB" w:rsidTr="00FB62CB">
        <w:trPr>
          <w:trHeight w:val="20"/>
        </w:trPr>
        <w:tc>
          <w:tcPr>
            <w:tcW w:w="1701" w:type="dxa"/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    программы</w:t>
            </w:r>
          </w:p>
        </w:tc>
        <w:tc>
          <w:tcPr>
            <w:tcW w:w="5812" w:type="dxa"/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Долгосрочная целевая программа</w:t>
            </w:r>
          </w:p>
          <w:p w:rsidR="006D4C7E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«Профилактика терроризма и экстремизма в сельском поселении Сергиевск муниципального района Сергиевский Самарской области на 2017-2019 годы» (далее – программа)</w:t>
            </w:r>
          </w:p>
        </w:tc>
      </w:tr>
      <w:tr w:rsidR="00FB62CB" w:rsidRPr="00FB62CB" w:rsidTr="00FB62CB">
        <w:trPr>
          <w:trHeight w:val="20"/>
        </w:trPr>
        <w:tc>
          <w:tcPr>
            <w:tcW w:w="1701" w:type="dxa"/>
            <w:hideMark/>
          </w:tcPr>
          <w:p w:rsidR="006D4C7E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5812" w:type="dxa"/>
            <w:hideMark/>
          </w:tcPr>
          <w:p w:rsidR="006D4C7E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Сергиевск муниципального района Сергиевский Самарской области (далее – Администрация)</w:t>
            </w:r>
          </w:p>
        </w:tc>
      </w:tr>
      <w:tr w:rsidR="00FB62CB" w:rsidRPr="00FB62CB" w:rsidTr="00FB62CB">
        <w:trPr>
          <w:trHeight w:val="20"/>
        </w:trPr>
        <w:tc>
          <w:tcPr>
            <w:tcW w:w="1701" w:type="dxa"/>
            <w:hideMark/>
          </w:tcPr>
          <w:p w:rsidR="006D4C7E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812" w:type="dxa"/>
            <w:hideMark/>
          </w:tcPr>
          <w:p w:rsidR="006D4C7E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</w:tr>
      <w:tr w:rsidR="00FB62CB" w:rsidRPr="00FB62CB" w:rsidTr="00FB62CB">
        <w:trPr>
          <w:trHeight w:val="20"/>
        </w:trPr>
        <w:tc>
          <w:tcPr>
            <w:tcW w:w="1701" w:type="dxa"/>
            <w:hideMark/>
          </w:tcPr>
          <w:p w:rsidR="006D4C7E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5812" w:type="dxa"/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Цели программы:</w:t>
            </w:r>
          </w:p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- профилактика терроризма и экстремизма, минимизация и (или) ликвидация последствий проявления экстремизма в границах поселения и обеспечение безопасности населения сельского поселения;</w:t>
            </w:r>
          </w:p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антиэкстремистской</w:t>
            </w:r>
            <w:proofErr w:type="spellEnd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направленности;</w:t>
            </w:r>
          </w:p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- предупреждение террористических и экстремистских проявлений на территории поселения;</w:t>
            </w:r>
          </w:p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- укрепление межнационального согласия;</w:t>
            </w:r>
          </w:p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Задачи программы:</w:t>
            </w:r>
          </w:p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- сведение к минимуму проявлений терроризма и экстремизма на территории поселения;</w:t>
            </w:r>
          </w:p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- усиление антитеррористической защищенности объектов социальной сферы и мест массового пребывания людей;</w:t>
            </w:r>
          </w:p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FB62CB" w:rsidRPr="00FB62CB" w:rsidTr="00FB62CB">
        <w:trPr>
          <w:trHeight w:val="20"/>
        </w:trPr>
        <w:tc>
          <w:tcPr>
            <w:tcW w:w="1701" w:type="dxa"/>
            <w:hideMark/>
          </w:tcPr>
          <w:p w:rsidR="006D4C7E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812" w:type="dxa"/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Программы будет осуществляться в течение 2017 – 2019 гг. в 3 этапа:</w:t>
            </w:r>
          </w:p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1 этап – 2017 год;</w:t>
            </w:r>
          </w:p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2 этап – 2018 год;</w:t>
            </w:r>
          </w:p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3 этап – 2019 год.</w:t>
            </w:r>
          </w:p>
        </w:tc>
      </w:tr>
      <w:tr w:rsidR="00FB62CB" w:rsidRPr="00FB62CB" w:rsidTr="00FB62CB">
        <w:trPr>
          <w:trHeight w:val="20"/>
        </w:trPr>
        <w:tc>
          <w:tcPr>
            <w:tcW w:w="1701" w:type="dxa"/>
            <w:hideMark/>
          </w:tcPr>
          <w:p w:rsidR="006D4C7E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от реализации программы</w:t>
            </w:r>
          </w:p>
        </w:tc>
        <w:tc>
          <w:tcPr>
            <w:tcW w:w="5812" w:type="dxa"/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повышение толерантности в обществе, в </w:t>
            </w:r>
            <w:proofErr w:type="spellStart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в молодёжной среде, </w:t>
            </w:r>
          </w:p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и межконфессиональной почве,</w:t>
            </w:r>
          </w:p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-  усиление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района.</w:t>
            </w:r>
          </w:p>
        </w:tc>
      </w:tr>
      <w:tr w:rsidR="00FB62CB" w:rsidRPr="00FB62CB" w:rsidTr="00FB62CB">
        <w:trPr>
          <w:trHeight w:val="20"/>
        </w:trPr>
        <w:tc>
          <w:tcPr>
            <w:tcW w:w="1701" w:type="dxa"/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 основных мероприятий Программы</w:t>
            </w:r>
          </w:p>
        </w:tc>
        <w:tc>
          <w:tcPr>
            <w:tcW w:w="5812" w:type="dxa"/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Администрация, образовательные учреждения (по согласованию), отдел МВД России по Сергиевскому району (далее – отдел МВД) (по согласованию). </w:t>
            </w:r>
          </w:p>
        </w:tc>
      </w:tr>
      <w:tr w:rsidR="00FB62CB" w:rsidRPr="00FB62CB" w:rsidTr="00FB62CB">
        <w:trPr>
          <w:trHeight w:val="20"/>
        </w:trPr>
        <w:tc>
          <w:tcPr>
            <w:tcW w:w="1701" w:type="dxa"/>
            <w:hideMark/>
          </w:tcPr>
          <w:p w:rsidR="006D4C7E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Объемы и источники финансирования</w:t>
            </w:r>
          </w:p>
        </w:tc>
        <w:tc>
          <w:tcPr>
            <w:tcW w:w="5812" w:type="dxa"/>
          </w:tcPr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мероприятий предусмотренных программой осуществляется за счет средств бюджета поселения и собственных средств организаций и учреждений, расположенных на территории поселения. </w:t>
            </w:r>
          </w:p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Объем средств уточняется ежегодно при формировании бюджета поселения</w:t>
            </w:r>
          </w:p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бюджета поселения (</w:t>
            </w:r>
            <w:proofErr w:type="spellStart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):</w:t>
            </w:r>
          </w:p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2017 г – 0,5 тыс. руб. (</w:t>
            </w:r>
            <w:proofErr w:type="spellStart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2018 г. – 3 тыс. руб. (</w:t>
            </w:r>
            <w:proofErr w:type="spellStart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6D4C7E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2019 г. – 5 тыс. руб. (</w:t>
            </w:r>
            <w:proofErr w:type="spellStart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FB62CB" w:rsidRPr="00FB62CB" w:rsidTr="00FB62CB">
        <w:trPr>
          <w:trHeight w:val="20"/>
        </w:trPr>
        <w:tc>
          <w:tcPr>
            <w:tcW w:w="1701" w:type="dxa"/>
          </w:tcPr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социально-экономической эффективности целевой программы</w:t>
            </w:r>
          </w:p>
          <w:p w:rsidR="006D4C7E" w:rsidRPr="00FB62CB" w:rsidRDefault="006D4C7E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812" w:type="dxa"/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Обеспечив информационную систему, направленную на профилактику терроризма и экстремизма в сельском поселении Сергиевск  муниципального района Сергиевский можно добиться:</w:t>
            </w:r>
          </w:p>
          <w:p w:rsidR="00FB62CB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 и межконфессиональной почве</w:t>
            </w:r>
          </w:p>
          <w:p w:rsidR="006D4C7E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безопасности лиц, проживающих на территории сельского поселения Сергиевск  муниципального района Сергиевский</w:t>
            </w:r>
          </w:p>
        </w:tc>
      </w:tr>
      <w:tr w:rsidR="00FB62CB" w:rsidRPr="00FB62CB" w:rsidTr="00FB62CB">
        <w:trPr>
          <w:trHeight w:val="20"/>
        </w:trPr>
        <w:tc>
          <w:tcPr>
            <w:tcW w:w="1701" w:type="dxa"/>
            <w:hideMark/>
          </w:tcPr>
          <w:p w:rsidR="006D4C7E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Управление программой и </w:t>
            </w:r>
            <w:proofErr w:type="gramStart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её реализацией</w:t>
            </w:r>
          </w:p>
        </w:tc>
        <w:tc>
          <w:tcPr>
            <w:tcW w:w="5812" w:type="dxa"/>
            <w:hideMark/>
          </w:tcPr>
          <w:p w:rsidR="006D4C7E" w:rsidRPr="00FB62CB" w:rsidRDefault="00FB62CB" w:rsidP="00FB62C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выполнением настоящей Программы  осуществляет Администрация </w:t>
            </w:r>
          </w:p>
        </w:tc>
      </w:tr>
    </w:tbl>
    <w:p w:rsidR="00FB62CB" w:rsidRPr="00FB62CB" w:rsidRDefault="00FB62CB" w:rsidP="00FB62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62CB" w:rsidRPr="00FB62CB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FB62CB">
        <w:rPr>
          <w:rFonts w:ascii="Times New Roman" w:eastAsia="Calibri" w:hAnsi="Times New Roman" w:cs="Times New Roman"/>
          <w:sz w:val="12"/>
          <w:szCs w:val="12"/>
        </w:rPr>
        <w:t>. Содержание проблемы и обоснование необходимости ее решения программными методами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FB62CB">
        <w:rPr>
          <w:rFonts w:ascii="Times New Roman" w:eastAsia="Calibri" w:hAnsi="Times New Roman" w:cs="Times New Roman"/>
          <w:sz w:val="12"/>
          <w:szCs w:val="12"/>
        </w:rPr>
        <w:t>В условиях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lastRenderedPageBreak/>
        <w:t>II</w:t>
      </w:r>
      <w:r w:rsidRPr="00FB62CB">
        <w:rPr>
          <w:rFonts w:ascii="Times New Roman" w:eastAsia="Calibri" w:hAnsi="Times New Roman" w:cs="Times New Roman"/>
          <w:sz w:val="12"/>
          <w:szCs w:val="12"/>
        </w:rPr>
        <w:t>. Цели и задачи программы, сроки и этапы ее реализации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 xml:space="preserve">Основными целями Программы являются реализация политики в области терроризма и экстремизма на территории сельского поселения Сергиевск муниципального района Сергиевский, совершенствование системы профилактических мер антитеррористической и </w:t>
      </w:r>
      <w:proofErr w:type="spellStart"/>
      <w:r w:rsidRPr="00FB62CB">
        <w:rPr>
          <w:rFonts w:ascii="Times New Roman" w:eastAsia="Calibri" w:hAnsi="Times New Roman" w:cs="Times New Roman"/>
          <w:sz w:val="12"/>
          <w:szCs w:val="12"/>
        </w:rPr>
        <w:t>антиэкстремистской</w:t>
      </w:r>
      <w:proofErr w:type="spellEnd"/>
      <w:r w:rsidRPr="00FB62CB">
        <w:rPr>
          <w:rFonts w:ascii="Times New Roman" w:eastAsia="Calibri" w:hAnsi="Times New Roman" w:cs="Times New Roman"/>
          <w:sz w:val="12"/>
          <w:szCs w:val="12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B62CB">
        <w:rPr>
          <w:rFonts w:ascii="Times New Roman" w:eastAsia="Calibri" w:hAnsi="Times New Roman" w:cs="Times New Roman"/>
          <w:sz w:val="12"/>
          <w:szCs w:val="12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FB62CB">
        <w:rPr>
          <w:rFonts w:ascii="Times New Roman" w:eastAsia="Calibri" w:hAnsi="Times New Roman" w:cs="Times New Roman"/>
          <w:sz w:val="12"/>
          <w:szCs w:val="12"/>
        </w:rPr>
        <w:t xml:space="preserve"> предупреждение террористической и экстремистской деятельности, повышения бдительности.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Программа будет осуществлена в течение 2017 - 2019 годов в 3 этапа: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1 этап-2017 год;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2 этап-2018 год;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3-этап 2019 год.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FB62CB">
        <w:rPr>
          <w:rFonts w:ascii="Times New Roman" w:eastAsia="Calibri" w:hAnsi="Times New Roman" w:cs="Times New Roman"/>
          <w:sz w:val="12"/>
          <w:szCs w:val="12"/>
        </w:rPr>
        <w:t>. Программные мероприятия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информационно-пропагандистское противодействие терроризму и экстремизму;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организационно-технические мероприятия.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Перечень программных мероприятий приведен в приложении №1 к программе.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FB62CB">
        <w:rPr>
          <w:rFonts w:ascii="Times New Roman" w:eastAsia="Calibri" w:hAnsi="Times New Roman" w:cs="Times New Roman"/>
          <w:sz w:val="12"/>
          <w:szCs w:val="12"/>
        </w:rPr>
        <w:t>. Ресурсное обеспечение Программы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Финансирование программы предполагается осуществлять за счет бюджета поселения.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</w:t>
      </w:r>
      <w:r w:rsidRPr="00FB62CB">
        <w:rPr>
          <w:rFonts w:ascii="Times New Roman" w:eastAsia="Calibri" w:hAnsi="Times New Roman" w:cs="Times New Roman"/>
          <w:sz w:val="12"/>
          <w:szCs w:val="12"/>
        </w:rPr>
        <w:t>. Организация управления реализацией Программы и контроль за ходом ее выполнения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B62C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B62CB">
        <w:rPr>
          <w:rFonts w:ascii="Times New Roman" w:eastAsia="Calibri" w:hAnsi="Times New Roman" w:cs="Times New Roman"/>
          <w:sz w:val="12"/>
          <w:szCs w:val="12"/>
        </w:rPr>
        <w:t xml:space="preserve"> исполнением программных мероприятий осуществляется Администрацией.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VI</w:t>
      </w:r>
      <w:r w:rsidRPr="00FB62CB">
        <w:rPr>
          <w:rFonts w:ascii="Times New Roman" w:eastAsia="Calibri" w:hAnsi="Times New Roman" w:cs="Times New Roman"/>
          <w:sz w:val="12"/>
          <w:szCs w:val="12"/>
        </w:rPr>
        <w:t>. Ожидаемые результаты реализации Программы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Планируемые результаты реализации программы приведены в следующей таблице.</w:t>
      </w:r>
    </w:p>
    <w:tbl>
      <w:tblPr>
        <w:tblW w:w="751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4"/>
        <w:gridCol w:w="4678"/>
        <w:gridCol w:w="850"/>
        <w:gridCol w:w="567"/>
        <w:gridCol w:w="567"/>
        <w:gridCol w:w="567"/>
      </w:tblGrid>
      <w:tr w:rsidR="00FB62CB" w:rsidRPr="00FB62CB" w:rsidTr="00FB62CB">
        <w:trPr>
          <w:trHeight w:val="2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Базовый показатель по 2016 году </w:t>
            </w:r>
          </w:p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(кол-во)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FB62CB" w:rsidRPr="00FB62CB" w:rsidTr="00FB62CB">
        <w:trPr>
          <w:trHeight w:val="2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FB62CB" w:rsidRPr="00FB62CB" w:rsidTr="00FB62C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(попытка совершения) террористических актов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2CB" w:rsidRPr="00FB62CB" w:rsidTr="00FB62C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актов экстремистской направленности против соблюдения прав и свобод человека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2CB" w:rsidRPr="00FB62CB" w:rsidTr="00FB62C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запорными устройствами входов в чердаки и подвалы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FB62CB" w:rsidRPr="00FB62CB" w:rsidTr="00FB62C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избирательных участков </w:t>
            </w:r>
            <w:proofErr w:type="spellStart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металлодетекторами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2CB" w:rsidRPr="00FB62CB" w:rsidTr="00FB62C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Оборудование информационного стенда наглядной агитацией по антитеррору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</w:tbl>
    <w:p w:rsidR="00FB62CB" w:rsidRPr="00FB62CB" w:rsidRDefault="00FB62CB" w:rsidP="00FB6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производится путем сравнения фактически достигнутых показателей за соответствующий год  с утвержденными на год значениями целевых индикаторов.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B62CB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B62CB">
        <w:rPr>
          <w:rFonts w:ascii="Times New Roman" w:eastAsia="Calibri" w:hAnsi="Times New Roman" w:cs="Times New Roman"/>
          <w:i/>
          <w:sz w:val="12"/>
          <w:szCs w:val="12"/>
        </w:rPr>
        <w:t xml:space="preserve">к долгосрочной целевой программе 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B62CB">
        <w:rPr>
          <w:rFonts w:ascii="Times New Roman" w:eastAsia="Calibri" w:hAnsi="Times New Roman" w:cs="Times New Roman"/>
          <w:i/>
          <w:sz w:val="12"/>
          <w:szCs w:val="12"/>
        </w:rPr>
        <w:t xml:space="preserve">«Профилактика терроризма и экстремизма в сельском поселении  Сергиевск 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B62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на 2017-2019 годы»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62CB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544"/>
        <w:gridCol w:w="1984"/>
        <w:gridCol w:w="992"/>
        <w:gridCol w:w="709"/>
      </w:tblGrid>
      <w:tr w:rsidR="00FB62CB" w:rsidRPr="00FB62CB" w:rsidTr="00FB62C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руб.)</w:t>
            </w:r>
          </w:p>
        </w:tc>
      </w:tr>
      <w:tr w:rsidR="00FB62CB" w:rsidRPr="00FB62CB" w:rsidTr="00FB62C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FB62CB" w:rsidRPr="00FB62CB" w:rsidTr="00FB62CB">
        <w:trPr>
          <w:trHeight w:val="2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FB62CB" w:rsidRPr="00FB62CB" w:rsidTr="00FB62C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Администрация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B62CB" w:rsidRPr="00FB62CB" w:rsidTr="00FB62C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лекций и бесед в учреждениях образования, культуры и здравоохранения,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 ответственный за решение вопросов пожарной безопасности, ГО и ЧС (далее ПБ, ГО и ЧС), участковый уполномоченный полиции  отдела МВД (далее УУП)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B62CB" w:rsidRPr="00FB62CB" w:rsidTr="00FB62C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Распространение памяток, листовок среди населения, обеспечение наглядной агитацией учреждений соц. сферы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</w:t>
            </w:r>
          </w:p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ответственный за решение вопросов ПБ, ГО и ЧС, УУП (по согласованию)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Ежеквартально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B62CB" w:rsidRPr="00FB62CB" w:rsidTr="00FB62C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 социально-политической обстановки, межнациональных и межконфессиональных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Администрация, общественные организации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B62CB" w:rsidRPr="00FB62CB" w:rsidTr="00FB62C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FB62CB" w:rsidRPr="00FB62CB" w:rsidTr="00FB62C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информационно-пропагандистской работы с руководителями объектов инфраструктуры, расположенных на территории поселения, с родительской общественностью, направленной на убеждение в необходимости принятия мер по повышению антитеррористической защищённости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B62CB" w:rsidRPr="00FB62CB" w:rsidTr="00FB62CB">
        <w:trPr>
          <w:trHeight w:val="2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</w:t>
            </w: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. Организационно-технические мероприятия</w:t>
            </w:r>
          </w:p>
        </w:tc>
      </w:tr>
      <w:tr w:rsidR="00FB62CB" w:rsidRPr="00FB62CB" w:rsidTr="00FB62C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проведении учебных тренировок с персоналом учреждений культуры, здравоохранения и образования  на территории поселения, объектов экономики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Специалист Администрации, ответственный за решение вопросов ПБ, ГО и ЧС, УУП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B62CB" w:rsidRPr="00FB62CB" w:rsidTr="00FB62C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комплексных обследований антитеррористической защищённости объектов жизнеобеспечения населения,  экономики и соцкультбыта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B62CB" w:rsidRPr="00FB62CB" w:rsidTr="00FB62C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на территории поселения обследования заброшенных зданий, строений, сооружений, помещений и объектов долгостроя с целью предотвращения и пресечения их использования для хранения огнестрельного оружия, боеприпасов, взрывчатых веществ, взрывных устройств и сильнодействующих отравляющих веществ.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B62CB" w:rsidRPr="00FB62CB" w:rsidTr="00FB62C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 ответственных за обеспечение безопасности и инструктаж участников по мерам антитеррористической защищённости и порядку действий в случае чрезвычайных ситуаций, организация мер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Глава  сельского поселения Сергиевск муниципального района Сергиевский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При планировании, подготовке и проведении  мероприятий с массовым пребыванием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B62CB" w:rsidRPr="00FB62CB" w:rsidTr="00FB62C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миграционных процессов на территории поселения, совместно с отделением УФМС по Самарской области в Сергиевском районе, проверка легальности пребывания иностранных граждан и лиц без гражданства.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 </w:t>
            </w:r>
            <w:proofErr w:type="gramStart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сельского</w:t>
            </w:r>
            <w:proofErr w:type="gramEnd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, УУП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B62CB" w:rsidRPr="00FB62CB" w:rsidTr="00FB62C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рейдов по обеспечению правопорядка и профилактики правонарушений в местах массового отдыха граждан</w:t>
            </w:r>
          </w:p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Администрации, дружинники, общественность поселения сотрудники отдела МВД района (по согласованию)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 и в период проведения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B62CB" w:rsidRPr="00FB62CB" w:rsidTr="00FB62C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  <w:p w:rsidR="006D4C7E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</w:t>
            </w:r>
            <w:proofErr w:type="gramStart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парковкой   транспорта на прилегающей территории, порядком доступа в здания школ, СДК.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Руководитель образовательного учреждения (по согласованию),  директор СДК (по согласованию)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7E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FB62CB" w:rsidRDefault="00FB62CB" w:rsidP="00FB6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2CB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</w:tbl>
    <w:p w:rsidR="00FB62CB" w:rsidRPr="00FB62CB" w:rsidRDefault="00FB62CB" w:rsidP="00FB62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62CB" w:rsidRPr="00E72C01" w:rsidRDefault="00FB62CB" w:rsidP="00FB62C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B62CB" w:rsidRPr="00814600" w:rsidRDefault="00FB62CB" w:rsidP="00FB62C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FB62CB" w:rsidRPr="00E72C01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B62CB" w:rsidRPr="00E72C01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B62CB" w:rsidRPr="00E72C01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B62CB" w:rsidRPr="00E72C01" w:rsidRDefault="00FB62CB" w:rsidP="00FB6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B62CB" w:rsidRPr="00E72C01" w:rsidRDefault="00FB62CB" w:rsidP="00FB62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1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17097E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№29</w:t>
      </w:r>
    </w:p>
    <w:p w:rsidR="00FB62CB" w:rsidRDefault="00FB62CB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62CB">
        <w:rPr>
          <w:rFonts w:ascii="Times New Roman" w:eastAsia="Calibri" w:hAnsi="Times New Roman" w:cs="Times New Roman"/>
          <w:b/>
          <w:sz w:val="12"/>
          <w:szCs w:val="12"/>
        </w:rPr>
        <w:t>Об утверждении  муниципальной программы «Профилактика терроризма и экстремизма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b/>
          <w:sz w:val="12"/>
          <w:szCs w:val="12"/>
        </w:rPr>
        <w:t>в сельском поселении Серноводск муниципального района Сергиевский Самарской области на 2017-2019 годы</w:t>
      </w:r>
      <w:r w:rsidRPr="00FB62CB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B62C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</w:t>
      </w:r>
      <w:r w:rsidRPr="00FB62CB">
        <w:rPr>
          <w:rFonts w:ascii="Times New Roman" w:eastAsia="Calibri" w:hAnsi="Times New Roman" w:cs="Times New Roman"/>
          <w:sz w:val="12"/>
          <w:szCs w:val="12"/>
        </w:rPr>
        <w:br/>
        <w:t>№ 114-ФЗ «О противодействии экстремистской деятельности», Уставом сельского поселения Серноводск муниципального района Сергиевский, Администрация сельского поселения Серноводск   муниципального района Сергиевский</w:t>
      </w:r>
      <w:proofErr w:type="gramEnd"/>
    </w:p>
    <w:p w:rsidR="00FB62CB" w:rsidRPr="0017097E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7097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1. Утвердить муниципальную программу «Профилактика терроризма и экстремизма в сельском поселении Серноводск муниципального района Сергиевский Самарской области на 2017-2019 годы» согласно приложению №1.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B62C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B62CB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17097E" w:rsidRDefault="00FB62CB" w:rsidP="0017097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Г.Н.</w:t>
      </w:r>
      <w:r w:rsidR="0017097E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FB62CB">
        <w:rPr>
          <w:rFonts w:ascii="Times New Roman" w:eastAsia="Calibri" w:hAnsi="Times New Roman" w:cs="Times New Roman"/>
          <w:sz w:val="12"/>
          <w:szCs w:val="12"/>
        </w:rPr>
        <w:t>Чебоксарова</w:t>
      </w:r>
      <w:proofErr w:type="spellEnd"/>
    </w:p>
    <w:p w:rsidR="00FB62CB" w:rsidRPr="00FB62CB" w:rsidRDefault="00FB62CB" w:rsidP="00FB62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097E" w:rsidRPr="00E72C01" w:rsidRDefault="0017097E" w:rsidP="0017097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17097E" w:rsidRPr="00E72C01" w:rsidRDefault="0017097E" w:rsidP="0017097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17097E" w:rsidRPr="00E72C01" w:rsidRDefault="0017097E" w:rsidP="0017097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B62CB" w:rsidRPr="00FB62CB" w:rsidRDefault="0017097E" w:rsidP="0017097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29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>1”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2017</w:t>
      </w:r>
      <w:r>
        <w:rPr>
          <w:rFonts w:ascii="Times New Roman" w:eastAsia="Calibri" w:hAnsi="Times New Roman" w:cs="Times New Roman"/>
          <w:i/>
          <w:sz w:val="12"/>
          <w:szCs w:val="12"/>
        </w:rPr>
        <w:t>г.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62CB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17097E" w:rsidRDefault="00FB62CB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62CB">
        <w:rPr>
          <w:rFonts w:ascii="Times New Roman" w:eastAsia="Calibri" w:hAnsi="Times New Roman" w:cs="Times New Roman"/>
          <w:b/>
          <w:sz w:val="12"/>
          <w:szCs w:val="12"/>
        </w:rPr>
        <w:t>«Профилактика терроризма и экстремизма в сельском поселении Серноводск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62C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 w:rsidR="0017097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B62CB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2017-2019 годы»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B62CB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lastRenderedPageBreak/>
        <w:t>долгосрочной целевой программы «Профилактика терроризма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и экстремизма в сельском поселении Серноводск  муниципального района Сергиевский Самарской области на 2017-2019 годы»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FB62CB" w:rsidRPr="00FB62CB" w:rsidTr="0017097E">
        <w:trPr>
          <w:trHeight w:val="20"/>
        </w:trPr>
        <w:tc>
          <w:tcPr>
            <w:tcW w:w="1701" w:type="dxa"/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    программы</w:t>
            </w:r>
          </w:p>
        </w:tc>
        <w:tc>
          <w:tcPr>
            <w:tcW w:w="5812" w:type="dxa"/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Долгосрочная целевая программа</w:t>
            </w:r>
          </w:p>
          <w:p w:rsidR="006D4C7E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«Профилактика терроризма и экстремизма в сельском поселении Серноводск  муниципального района Сергиевский Самарской области на 2017-2019 годы» (далее – программа)</w:t>
            </w:r>
          </w:p>
        </w:tc>
      </w:tr>
      <w:tr w:rsidR="00FB62CB" w:rsidRPr="00FB62CB" w:rsidTr="0017097E">
        <w:trPr>
          <w:trHeight w:val="20"/>
        </w:trPr>
        <w:tc>
          <w:tcPr>
            <w:tcW w:w="1701" w:type="dxa"/>
            <w:hideMark/>
          </w:tcPr>
          <w:p w:rsidR="006D4C7E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5812" w:type="dxa"/>
            <w:hideMark/>
          </w:tcPr>
          <w:p w:rsidR="006D4C7E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Серноводск  муниципального района Сергиевский Самарской области (далее – Администрация)</w:t>
            </w:r>
          </w:p>
        </w:tc>
      </w:tr>
      <w:tr w:rsidR="00FB62CB" w:rsidRPr="00FB62CB" w:rsidTr="0017097E">
        <w:trPr>
          <w:trHeight w:val="20"/>
        </w:trPr>
        <w:tc>
          <w:tcPr>
            <w:tcW w:w="1701" w:type="dxa"/>
            <w:hideMark/>
          </w:tcPr>
          <w:p w:rsidR="006D4C7E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812" w:type="dxa"/>
            <w:hideMark/>
          </w:tcPr>
          <w:p w:rsidR="006D4C7E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</w:tr>
      <w:tr w:rsidR="00FB62CB" w:rsidRPr="00FB62CB" w:rsidTr="0017097E">
        <w:trPr>
          <w:trHeight w:val="20"/>
        </w:trPr>
        <w:tc>
          <w:tcPr>
            <w:tcW w:w="1701" w:type="dxa"/>
            <w:hideMark/>
          </w:tcPr>
          <w:p w:rsidR="006D4C7E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5812" w:type="dxa"/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Цели программы:</w:t>
            </w:r>
          </w:p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- профилактика терроризма и экстремизма, минимизация и (или) ликвидация последствий проявления экстремизма в границах поселения и обеспечение безопасности населения сельского поселения;</w:t>
            </w:r>
          </w:p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антиэкстремистской</w:t>
            </w:r>
            <w:proofErr w:type="spellEnd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направленности;</w:t>
            </w:r>
          </w:p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- предупреждение террористических и экстремистских проявлений на территории поселения;</w:t>
            </w:r>
          </w:p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- укрепление межнационального согласия;</w:t>
            </w:r>
          </w:p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Задачи программы:</w:t>
            </w:r>
          </w:p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- сведение к минимуму проявлений терроризма и экстремизма на территории поселения;</w:t>
            </w:r>
          </w:p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- усиление антитеррористической защищенности объектов социальной сферы и мест массового пребывания людей;</w:t>
            </w:r>
          </w:p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FB62CB" w:rsidRPr="00FB62CB" w:rsidTr="0017097E">
        <w:trPr>
          <w:trHeight w:val="20"/>
        </w:trPr>
        <w:tc>
          <w:tcPr>
            <w:tcW w:w="1701" w:type="dxa"/>
            <w:hideMark/>
          </w:tcPr>
          <w:p w:rsidR="006D4C7E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812" w:type="dxa"/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Программы будет осуществляться в течение 2017 – 2019 гг. в 3 этапа:</w:t>
            </w:r>
          </w:p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1 этап – 2017 год;</w:t>
            </w:r>
          </w:p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2 этап – 2018 год;</w:t>
            </w:r>
          </w:p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3 этап – 2019 год.</w:t>
            </w:r>
          </w:p>
        </w:tc>
      </w:tr>
      <w:tr w:rsidR="00FB62CB" w:rsidRPr="00FB62CB" w:rsidTr="0017097E">
        <w:trPr>
          <w:trHeight w:val="20"/>
        </w:trPr>
        <w:tc>
          <w:tcPr>
            <w:tcW w:w="1701" w:type="dxa"/>
            <w:hideMark/>
          </w:tcPr>
          <w:p w:rsidR="006D4C7E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от реализации программы</w:t>
            </w:r>
          </w:p>
        </w:tc>
        <w:tc>
          <w:tcPr>
            <w:tcW w:w="5812" w:type="dxa"/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повышение толерантности в обществе, в </w:t>
            </w:r>
            <w:proofErr w:type="spellStart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в молодёжной среде, </w:t>
            </w:r>
          </w:p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и межконфессиональной почве,</w:t>
            </w:r>
          </w:p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-  усиление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района.</w:t>
            </w:r>
          </w:p>
        </w:tc>
      </w:tr>
      <w:tr w:rsidR="00FB62CB" w:rsidRPr="00FB62CB" w:rsidTr="0017097E">
        <w:trPr>
          <w:trHeight w:val="20"/>
        </w:trPr>
        <w:tc>
          <w:tcPr>
            <w:tcW w:w="1701" w:type="dxa"/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 основных мероприятий Программы</w:t>
            </w:r>
          </w:p>
        </w:tc>
        <w:tc>
          <w:tcPr>
            <w:tcW w:w="5812" w:type="dxa"/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Администрация, образовательные учреждения (по согласованию), отдел МВД России по Сергиевскому району (далее – отдел МВД) (по согласованию). </w:t>
            </w:r>
          </w:p>
        </w:tc>
      </w:tr>
      <w:tr w:rsidR="00FB62CB" w:rsidRPr="00FB62CB" w:rsidTr="0017097E">
        <w:trPr>
          <w:trHeight w:val="20"/>
        </w:trPr>
        <w:tc>
          <w:tcPr>
            <w:tcW w:w="1701" w:type="dxa"/>
            <w:hideMark/>
          </w:tcPr>
          <w:p w:rsidR="006D4C7E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Объемы и источники финансирования</w:t>
            </w:r>
          </w:p>
        </w:tc>
        <w:tc>
          <w:tcPr>
            <w:tcW w:w="5812" w:type="dxa"/>
          </w:tcPr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мероприятий предусмотренных программой осуществляется за счет средств бюджета поселения и собственных средств организаций и учреждений, расположенных на территории поселения. </w:t>
            </w:r>
          </w:p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Объем средств уточняется ежегодно при формировании бюджета поселения</w:t>
            </w:r>
          </w:p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бюджета поселения (</w:t>
            </w:r>
            <w:proofErr w:type="spellStart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):</w:t>
            </w:r>
          </w:p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2017 г – 0,5 тыс. руб. (</w:t>
            </w:r>
            <w:proofErr w:type="spellStart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2018 г. – 3 тыс. руб. (</w:t>
            </w:r>
            <w:proofErr w:type="spellStart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6D4C7E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x-none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2019 г. – 5 тыс. руб. (</w:t>
            </w:r>
            <w:proofErr w:type="spellStart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FB62CB" w:rsidRPr="00FB62CB" w:rsidTr="0017097E">
        <w:trPr>
          <w:trHeight w:val="20"/>
        </w:trPr>
        <w:tc>
          <w:tcPr>
            <w:tcW w:w="1701" w:type="dxa"/>
          </w:tcPr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социально-экономической эффективности целевой программы</w:t>
            </w:r>
          </w:p>
          <w:p w:rsidR="006D4C7E" w:rsidRPr="0017097E" w:rsidRDefault="006D4C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812" w:type="dxa"/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Обеспечив информационную систему, направленную на профилактику терроризма и экстремизма в сельском поселении Серноводск  муниципального района Сергиевский можно добиться:</w:t>
            </w:r>
          </w:p>
          <w:p w:rsidR="00FB62CB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 и межконфессиональной почве</w:t>
            </w:r>
          </w:p>
          <w:p w:rsidR="006D4C7E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безопасности лиц, проживающих на территории сельского поселения Серноводск  муниципального района Сергиевский</w:t>
            </w:r>
          </w:p>
        </w:tc>
      </w:tr>
      <w:tr w:rsidR="00FB62CB" w:rsidRPr="00FB62CB" w:rsidTr="0017097E">
        <w:trPr>
          <w:trHeight w:val="20"/>
        </w:trPr>
        <w:tc>
          <w:tcPr>
            <w:tcW w:w="1701" w:type="dxa"/>
            <w:hideMark/>
          </w:tcPr>
          <w:p w:rsidR="006D4C7E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Управление программой и </w:t>
            </w:r>
            <w:proofErr w:type="gramStart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её реализацией</w:t>
            </w:r>
          </w:p>
        </w:tc>
        <w:tc>
          <w:tcPr>
            <w:tcW w:w="5812" w:type="dxa"/>
            <w:hideMark/>
          </w:tcPr>
          <w:p w:rsidR="006D4C7E" w:rsidRPr="0017097E" w:rsidRDefault="00FB62CB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выполнением настоящей Программы  осуществляет Администрация </w:t>
            </w:r>
          </w:p>
        </w:tc>
      </w:tr>
    </w:tbl>
    <w:p w:rsidR="00FB62CB" w:rsidRPr="00FB62CB" w:rsidRDefault="00FB62CB" w:rsidP="00FB62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62CB" w:rsidRPr="00FB62CB" w:rsidRDefault="00FB62CB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FB62CB">
        <w:rPr>
          <w:rFonts w:ascii="Times New Roman" w:eastAsia="Calibri" w:hAnsi="Times New Roman" w:cs="Times New Roman"/>
          <w:sz w:val="12"/>
          <w:szCs w:val="12"/>
        </w:rPr>
        <w:t>. Содержание проблемы и обоснование необходимости ее решения программными методами</w:t>
      </w:r>
    </w:p>
    <w:p w:rsidR="00FB62CB" w:rsidRPr="00FB62CB" w:rsidRDefault="00FB62CB" w:rsidP="00FB62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FB62CB">
        <w:rPr>
          <w:rFonts w:ascii="Times New Roman" w:eastAsia="Calibri" w:hAnsi="Times New Roman" w:cs="Times New Roman"/>
          <w:sz w:val="12"/>
          <w:szCs w:val="12"/>
        </w:rPr>
        <w:t>В условиях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FB62CB" w:rsidRPr="00FB62CB" w:rsidRDefault="0017097E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17097E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FB62CB" w:rsidRPr="00FB62CB">
        <w:rPr>
          <w:rFonts w:ascii="Times New Roman" w:eastAsia="Calibri" w:hAnsi="Times New Roman" w:cs="Times New Roman"/>
          <w:sz w:val="12"/>
          <w:szCs w:val="12"/>
        </w:rPr>
        <w:t>Цели и задачи программы, сроки и этапы ее реализации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 xml:space="preserve">Основными целями Программы являются реализация политики в области терроризма и экстремизма на территории сельского поселения Серноводск  муниципального района Сергиевский, совершенствование системы профилактических мер антитеррористической и </w:t>
      </w:r>
      <w:proofErr w:type="spellStart"/>
      <w:r w:rsidRPr="00FB62CB">
        <w:rPr>
          <w:rFonts w:ascii="Times New Roman" w:eastAsia="Calibri" w:hAnsi="Times New Roman" w:cs="Times New Roman"/>
          <w:sz w:val="12"/>
          <w:szCs w:val="12"/>
        </w:rPr>
        <w:t>антиэкстремистской</w:t>
      </w:r>
      <w:proofErr w:type="spellEnd"/>
      <w:r w:rsidRPr="00FB62CB">
        <w:rPr>
          <w:rFonts w:ascii="Times New Roman" w:eastAsia="Calibri" w:hAnsi="Times New Roman" w:cs="Times New Roman"/>
          <w:sz w:val="12"/>
          <w:szCs w:val="12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B62CB">
        <w:rPr>
          <w:rFonts w:ascii="Times New Roman" w:eastAsia="Calibri" w:hAnsi="Times New Roman" w:cs="Times New Roman"/>
          <w:sz w:val="12"/>
          <w:szCs w:val="12"/>
        </w:rPr>
        <w:t xml:space="preserve"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</w:t>
      </w:r>
      <w:r w:rsidRPr="00FB62CB">
        <w:rPr>
          <w:rFonts w:ascii="Times New Roman" w:eastAsia="Calibri" w:hAnsi="Times New Roman" w:cs="Times New Roman"/>
          <w:sz w:val="12"/>
          <w:szCs w:val="12"/>
        </w:rPr>
        <w:lastRenderedPageBreak/>
        <w:t>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FB62CB">
        <w:rPr>
          <w:rFonts w:ascii="Times New Roman" w:eastAsia="Calibri" w:hAnsi="Times New Roman" w:cs="Times New Roman"/>
          <w:sz w:val="12"/>
          <w:szCs w:val="12"/>
        </w:rPr>
        <w:t xml:space="preserve"> предупреждение террористической и экстремистской деятельности, повышения бдительности.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Программа будет осуществлена в течение 2017 - 2019 годов в 3 этапа: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1 этап-2017 год;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2 этап-2018 год;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3-этап 2019 год.</w:t>
      </w:r>
    </w:p>
    <w:p w:rsidR="00FB62CB" w:rsidRPr="00FB62CB" w:rsidRDefault="0017097E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17097E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FB62CB" w:rsidRPr="00FB62CB">
        <w:rPr>
          <w:rFonts w:ascii="Times New Roman" w:eastAsia="Calibri" w:hAnsi="Times New Roman" w:cs="Times New Roman"/>
          <w:sz w:val="12"/>
          <w:szCs w:val="12"/>
        </w:rPr>
        <w:t>Программные мероприятия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информационно-пропагандистское противодействие терроризму и экстремизму;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организационно-технические мероприятия.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Перечень программных мероприятий приведен в приложении №1 к программе.</w:t>
      </w:r>
    </w:p>
    <w:p w:rsidR="00FB62CB" w:rsidRPr="00FB62CB" w:rsidRDefault="0017097E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17097E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FB62CB" w:rsidRPr="00FB62CB">
        <w:rPr>
          <w:rFonts w:ascii="Times New Roman" w:eastAsia="Calibri" w:hAnsi="Times New Roman" w:cs="Times New Roman"/>
          <w:sz w:val="12"/>
          <w:szCs w:val="12"/>
        </w:rPr>
        <w:t>Ресурсное обеспечение Программы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Финансирование программы предполагается осуществлять за счет бюджета поселения.</w:t>
      </w:r>
    </w:p>
    <w:p w:rsidR="00FB62CB" w:rsidRPr="00FB62CB" w:rsidRDefault="0017097E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</w:t>
      </w:r>
      <w:r w:rsidRPr="0017097E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FB62CB" w:rsidRPr="00FB62CB">
        <w:rPr>
          <w:rFonts w:ascii="Times New Roman" w:eastAsia="Calibri" w:hAnsi="Times New Roman" w:cs="Times New Roman"/>
          <w:sz w:val="12"/>
          <w:szCs w:val="12"/>
        </w:rPr>
        <w:t>Организация управления реализацией Программы и контроль за ходом ее выполнения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B62C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B62CB">
        <w:rPr>
          <w:rFonts w:ascii="Times New Roman" w:eastAsia="Calibri" w:hAnsi="Times New Roman" w:cs="Times New Roman"/>
          <w:sz w:val="12"/>
          <w:szCs w:val="12"/>
        </w:rPr>
        <w:t xml:space="preserve"> исполнением программных мероприятий осуществляется Администрацией.</w:t>
      </w:r>
    </w:p>
    <w:p w:rsidR="00FB62CB" w:rsidRPr="00FB62CB" w:rsidRDefault="0017097E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VI</w:t>
      </w:r>
      <w:r w:rsidRPr="0017097E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FB62CB" w:rsidRPr="00FB62CB">
        <w:rPr>
          <w:rFonts w:ascii="Times New Roman" w:eastAsia="Calibri" w:hAnsi="Times New Roman" w:cs="Times New Roman"/>
          <w:sz w:val="12"/>
          <w:szCs w:val="12"/>
        </w:rPr>
        <w:t>Ожидаемые результаты реализации Программы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Планируемые результаты реализации программы приведены в следующей таблице.</w:t>
      </w:r>
    </w:p>
    <w:tbl>
      <w:tblPr>
        <w:tblW w:w="745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2"/>
        <w:gridCol w:w="4630"/>
        <w:gridCol w:w="850"/>
        <w:gridCol w:w="567"/>
        <w:gridCol w:w="567"/>
        <w:gridCol w:w="507"/>
      </w:tblGrid>
      <w:tr w:rsidR="00FB62CB" w:rsidRPr="00FB62CB" w:rsidTr="0017097E">
        <w:trPr>
          <w:trHeight w:val="20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FB62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Базовый показатель по 2016 году (кол-во)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FB62CB" w:rsidRPr="00FB62CB" w:rsidTr="0017097E">
        <w:trPr>
          <w:trHeight w:val="20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2CB" w:rsidRPr="0017097E" w:rsidRDefault="00FB62CB" w:rsidP="00FB62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FB62CB" w:rsidRPr="00FB62CB" w:rsidTr="0017097E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FB62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(попытка совершения) террористических актов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2CB" w:rsidRPr="00FB62CB" w:rsidTr="0017097E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FB62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актов экстремистской направленности против соблюдения прав и свобод человека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2CB" w:rsidRPr="00FB62CB" w:rsidTr="0017097E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FB62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запорными устройствами входов в чердаки и подвалы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FB62CB" w:rsidRPr="00FB62CB" w:rsidTr="0017097E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FB62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избирательных участков </w:t>
            </w:r>
            <w:proofErr w:type="spellStart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металлодетекторами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2CB" w:rsidRPr="00FB62CB" w:rsidTr="0017097E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FB62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Оборудование информационного стенда наглядной агитацией по антитеррору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</w:tbl>
    <w:p w:rsidR="00FB62CB" w:rsidRPr="00FB62CB" w:rsidRDefault="00FB62CB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2CB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FB62CB" w:rsidRPr="0017097E" w:rsidRDefault="00FB62CB" w:rsidP="0017097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7097E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FB62CB" w:rsidRPr="0017097E" w:rsidRDefault="00FB62CB" w:rsidP="0017097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7097E">
        <w:rPr>
          <w:rFonts w:ascii="Times New Roman" w:eastAsia="Calibri" w:hAnsi="Times New Roman" w:cs="Times New Roman"/>
          <w:i/>
          <w:sz w:val="12"/>
          <w:szCs w:val="12"/>
        </w:rPr>
        <w:t xml:space="preserve">к долгосрочной целевой программе </w:t>
      </w:r>
    </w:p>
    <w:p w:rsidR="00FB62CB" w:rsidRPr="0017097E" w:rsidRDefault="00FB62CB" w:rsidP="0017097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7097E">
        <w:rPr>
          <w:rFonts w:ascii="Times New Roman" w:eastAsia="Calibri" w:hAnsi="Times New Roman" w:cs="Times New Roman"/>
          <w:i/>
          <w:sz w:val="12"/>
          <w:szCs w:val="12"/>
        </w:rPr>
        <w:t xml:space="preserve">«Профилактика терроризма и экстремизма в сельском поселении  Серноводск  </w:t>
      </w:r>
    </w:p>
    <w:p w:rsidR="00FB62CB" w:rsidRPr="00FB62CB" w:rsidRDefault="00FB62CB" w:rsidP="0017097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на 2017-2019 годы»</w:t>
      </w:r>
    </w:p>
    <w:p w:rsidR="00FB62CB" w:rsidRPr="0017097E" w:rsidRDefault="00FB62CB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097E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402"/>
        <w:gridCol w:w="1984"/>
        <w:gridCol w:w="1134"/>
        <w:gridCol w:w="709"/>
      </w:tblGrid>
      <w:tr w:rsidR="00FB62CB" w:rsidRPr="00FB62CB" w:rsidTr="0017097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(тыс.</w:t>
            </w:r>
            <w:r w:rsid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руб.)</w:t>
            </w:r>
          </w:p>
        </w:tc>
      </w:tr>
      <w:tr w:rsidR="00FB62CB" w:rsidRPr="00FB62CB" w:rsidTr="0017097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FB62CB" w:rsidRPr="00FB62CB" w:rsidTr="0017097E">
        <w:trPr>
          <w:trHeight w:val="2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FB62CB" w:rsidRPr="00FB62CB" w:rsidTr="0017097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B62CB" w:rsidRPr="00FB62CB" w:rsidTr="0017097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лекций и бесед в учреждениях образования, культуры и здравоохранения,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 ответственный за решение вопросов пожарной безопасности, ГО и ЧС (далее ПБ, ГО и ЧС), участковый уполномоченный полиции  отдела МВД (далее УУП)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B62CB" w:rsidRPr="00FB62CB" w:rsidTr="0017097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Распространение памяток, листовок среди населения, обеспечение наглядной агитацией учреждений соц. сферы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</w:t>
            </w:r>
          </w:p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ответственный за решение вопросов ПБ, ГО и ЧС, УУП 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Ежеквартально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B62CB" w:rsidRPr="00FB62CB" w:rsidTr="0017097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 социально-политической обстановки, межнациональных и межконфессиональных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Администрация, общественные организации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B62CB" w:rsidRPr="00FB62CB" w:rsidTr="0017097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FB62CB" w:rsidRPr="00FB62CB" w:rsidTr="0017097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информационно-пропагандистской работы с руководителями объектов инфраструктуры, расположенных на территории поселения, с родительской общественностью, направленной на убеждение в необходимости принятия мер по повышению антитеррористической защищённости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B62CB" w:rsidRPr="00FB62CB" w:rsidTr="0017097E">
        <w:trPr>
          <w:trHeight w:val="2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</w:t>
            </w: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. Организационно-технические мероприятия</w:t>
            </w:r>
          </w:p>
        </w:tc>
      </w:tr>
      <w:tr w:rsidR="00FB62CB" w:rsidRPr="00FB62CB" w:rsidTr="0017097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Участие в проведении учебных тренировок с персоналом </w:t>
            </w: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учреждений культуры, здравоохранения и образования  на территории поселения, объектов экономики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  Специалист Администрации, </w:t>
            </w: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ответственный за решение вопросов ПБ, ГО и ЧС, УУП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Ежегодно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Без </w:t>
            </w: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финансирования</w:t>
            </w:r>
          </w:p>
        </w:tc>
      </w:tr>
      <w:tr w:rsidR="00FB62CB" w:rsidRPr="00FB62CB" w:rsidTr="0017097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комплексных обследований антитеррористической защищённости объектов жизнеобеспечения населения,  экономики и соцкультбыта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B62CB" w:rsidRPr="00FB62CB" w:rsidTr="0017097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на территории поселения обследования заброшенных зданий, строений, сооружений, помещений и объектов долгостроя с целью предотвращения и пресечения их использования для хранения огнестрельного оружия, боеприпасов, взрывчатых веществ, взрывных устройств и сильнодействующих отравляющих веществ.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B62CB" w:rsidRPr="00FB62CB" w:rsidTr="0017097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 ответственных за обеспечение безопасности и инструктаж участников по мерам антитеррористической защищённости и порядку действий в случае чрезвычайных ситуаций, организация мер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Глава  сельского поселения Серноводск муниципального района Сергиевский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При планировании, подготовке и проведении  мероприятий с массовым пребыванием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B62CB" w:rsidRPr="00FB62CB" w:rsidTr="0017097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миграционных процессов на территории поселения, совместно с отделением УФМС по Самарской области в Сергиевском районе, проверка легальности пребывания иностранных граждан и лиц без гражданства.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 </w:t>
            </w:r>
            <w:proofErr w:type="gramStart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сельского</w:t>
            </w:r>
            <w:proofErr w:type="gramEnd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, УУП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B62CB" w:rsidRPr="00FB62CB" w:rsidTr="0017097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рейдов по обеспечению правопорядка и профилактики правонарушений в местах массового отдыха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Администрации, дружинники, общественность поселения сотрудники отдела МВД района (по согласованию)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 и в период проведения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FB62CB" w:rsidRPr="00FB62CB" w:rsidTr="0017097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  <w:p w:rsidR="006D4C7E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</w:t>
            </w:r>
            <w:proofErr w:type="gramStart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парковкой   транспорта на прилегающей территории, порядком доступа в здания школ, СДК.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Руководитель образовательного учреждения (по согласованию),  директор СДК 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7E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CB" w:rsidRPr="0017097E" w:rsidRDefault="00FB62CB" w:rsidP="0017097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</w:tbl>
    <w:p w:rsidR="00FB62CB" w:rsidRPr="00FB62CB" w:rsidRDefault="00FB62CB" w:rsidP="00FB62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2E1" w:rsidRPr="00E72C01" w:rsidRDefault="00B272E1" w:rsidP="00B272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272E1" w:rsidRPr="00814600" w:rsidRDefault="00B272E1" w:rsidP="00B272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B272E1" w:rsidRPr="00E72C01" w:rsidRDefault="00B272E1" w:rsidP="00B272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272E1" w:rsidRPr="00E72C01" w:rsidRDefault="00B272E1" w:rsidP="00B272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272E1" w:rsidRPr="00E72C01" w:rsidRDefault="00B272E1" w:rsidP="00B272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272E1" w:rsidRPr="00E72C01" w:rsidRDefault="00B272E1" w:rsidP="00B272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272E1" w:rsidRPr="00E72C01" w:rsidRDefault="00B272E1" w:rsidP="00B272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1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№30</w:t>
      </w:r>
    </w:p>
    <w:p w:rsid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72E1">
        <w:rPr>
          <w:rFonts w:ascii="Times New Roman" w:eastAsia="Calibri" w:hAnsi="Times New Roman" w:cs="Times New Roman"/>
          <w:b/>
          <w:sz w:val="12"/>
          <w:szCs w:val="12"/>
        </w:rPr>
        <w:t>Об утверждении  муниципальной программы «Профилактика терроризма и экстремизма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b/>
          <w:sz w:val="12"/>
          <w:szCs w:val="12"/>
        </w:rPr>
        <w:t>в сельском поселении Сургут муниципального района Сергиевский Самарской области на 2017-2019 годы</w:t>
      </w:r>
      <w:r w:rsidRPr="00B272E1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272E1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</w:t>
      </w:r>
      <w:r w:rsidRPr="00B272E1">
        <w:rPr>
          <w:rFonts w:ascii="Times New Roman" w:eastAsia="Calibri" w:hAnsi="Times New Roman" w:cs="Times New Roman"/>
          <w:sz w:val="12"/>
          <w:szCs w:val="12"/>
        </w:rPr>
        <w:br/>
        <w:t>№ 114-ФЗ «О противодействии экстремистской деятельности», Уставом сельского поселения Сургут муниципального района Сергиевский, Администрация сельского поселения Сургут  муниципального района Сергиевский</w:t>
      </w:r>
      <w:proofErr w:type="gramEnd"/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272E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1. Утвердить муниципальную программу «Профилактика терроризма и экстремизма в сельском поселении Сургут муниципального района Сергиевский Самарской области на 2017-2019 годы» согласно приложению №1.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B272E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272E1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272E1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272E1">
        <w:rPr>
          <w:rFonts w:ascii="Times New Roman" w:eastAsia="Calibri" w:hAnsi="Times New Roman" w:cs="Times New Roman"/>
          <w:sz w:val="12"/>
          <w:szCs w:val="12"/>
        </w:rPr>
        <w:t>. Главы сельского поселения Сургут</w:t>
      </w:r>
    </w:p>
    <w:p w:rsid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С.В. Проскурина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2E1" w:rsidRPr="00E72C01" w:rsidRDefault="00B272E1" w:rsidP="00B272E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B272E1" w:rsidRPr="0017097E" w:rsidRDefault="00B272E1" w:rsidP="00B272E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B272E1" w:rsidRPr="00E72C01" w:rsidRDefault="00B272E1" w:rsidP="00B272E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272E1" w:rsidRPr="00FB62CB" w:rsidRDefault="00B272E1" w:rsidP="00B272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30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>1”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2017</w:t>
      </w:r>
      <w:r>
        <w:rPr>
          <w:rFonts w:ascii="Times New Roman" w:eastAsia="Calibri" w:hAnsi="Times New Roman" w:cs="Times New Roman"/>
          <w:i/>
          <w:sz w:val="12"/>
          <w:szCs w:val="12"/>
        </w:rPr>
        <w:t>г.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72E1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72E1">
        <w:rPr>
          <w:rFonts w:ascii="Times New Roman" w:eastAsia="Calibri" w:hAnsi="Times New Roman" w:cs="Times New Roman"/>
          <w:b/>
          <w:sz w:val="12"/>
          <w:szCs w:val="12"/>
        </w:rPr>
        <w:t>«Профилактика терроризма и экстремизма в сельском поселении Сургут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72E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2017-2019 годы»</w:t>
      </w:r>
    </w:p>
    <w:p w:rsid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272E1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долгосрочной целевой программы «Профилактика терроризма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и экстремизма в сельском поселении Сургут муниципального района Сергиевский Самарской области на 2017-2019 годы»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B272E1" w:rsidRPr="00B272E1" w:rsidTr="00B272E1">
        <w:trPr>
          <w:trHeight w:val="20"/>
        </w:trPr>
        <w:tc>
          <w:tcPr>
            <w:tcW w:w="1701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    программы</w:t>
            </w:r>
          </w:p>
        </w:tc>
        <w:tc>
          <w:tcPr>
            <w:tcW w:w="5812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Долгосрочная целевая программа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«Профилактика терроризма и экстремизма в сельском поселении Сургут муниципального района Сергиевский Самарской области на 2017-2019 годы» (далее – программа)</w:t>
            </w:r>
          </w:p>
        </w:tc>
      </w:tr>
      <w:tr w:rsidR="00B272E1" w:rsidRPr="00B272E1" w:rsidTr="00B272E1">
        <w:trPr>
          <w:trHeight w:val="20"/>
        </w:trPr>
        <w:tc>
          <w:tcPr>
            <w:tcW w:w="1701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5812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сельского поселения Сургут  муниципального района Сергиевский Самарской области </w:t>
            </w: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(далее – Администрация)</w:t>
            </w:r>
          </w:p>
        </w:tc>
      </w:tr>
      <w:tr w:rsidR="00B272E1" w:rsidRPr="00B272E1" w:rsidTr="00B272E1">
        <w:trPr>
          <w:trHeight w:val="20"/>
        </w:trPr>
        <w:tc>
          <w:tcPr>
            <w:tcW w:w="1701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812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</w:tr>
      <w:tr w:rsidR="00B272E1" w:rsidRPr="00B272E1" w:rsidTr="00B272E1">
        <w:trPr>
          <w:trHeight w:val="20"/>
        </w:trPr>
        <w:tc>
          <w:tcPr>
            <w:tcW w:w="1701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5812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Цели программы: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- профилактика терроризма и экстремизма, минимизация и (или) ликвидация последствий проявления экстремизма в границах поселения и обеспечение безопасности населения сельского поселения;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антиэкстремистской</w:t>
            </w:r>
            <w:proofErr w:type="spellEnd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направленности;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- предупреждение террористических и экстремистских проявлений на территории поселения;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- укрепление межнационального согласия;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Задачи программы: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- сведение к минимуму проявлений терроризма и экстремизма на территории поселения;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- усиление антитеррористической защищенности объектов социальной сферы и мест массового пребывания людей;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B272E1" w:rsidRPr="00B272E1" w:rsidTr="00B272E1">
        <w:trPr>
          <w:trHeight w:val="20"/>
        </w:trPr>
        <w:tc>
          <w:tcPr>
            <w:tcW w:w="1701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812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Программы будет осуществляться в течение 2017 – 2019 гг. в 3 этапа: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1 этап – 2017 год;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2 этап – 2018 год;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3 этап – 2019 год.</w:t>
            </w:r>
          </w:p>
        </w:tc>
      </w:tr>
      <w:tr w:rsidR="00B272E1" w:rsidRPr="00B272E1" w:rsidTr="00B272E1">
        <w:trPr>
          <w:trHeight w:val="20"/>
        </w:trPr>
        <w:tc>
          <w:tcPr>
            <w:tcW w:w="1701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от реализации программы</w:t>
            </w:r>
          </w:p>
        </w:tc>
        <w:tc>
          <w:tcPr>
            <w:tcW w:w="5812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повышение толерантности в обществе, в </w:t>
            </w:r>
            <w:proofErr w:type="spellStart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в молодёжной среде, 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и межконфессиональной почве,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-  усиление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района.</w:t>
            </w:r>
          </w:p>
        </w:tc>
      </w:tr>
      <w:tr w:rsidR="00B272E1" w:rsidRPr="00B272E1" w:rsidTr="00B272E1">
        <w:trPr>
          <w:trHeight w:val="20"/>
        </w:trPr>
        <w:tc>
          <w:tcPr>
            <w:tcW w:w="1701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 основных мероприятий Программы</w:t>
            </w:r>
          </w:p>
        </w:tc>
        <w:tc>
          <w:tcPr>
            <w:tcW w:w="5812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Администрация, образовательные учреждения (по согласованию), отдел МВД России по Сергиевскому району (далее – отдел МВД) (по согласованию). </w:t>
            </w:r>
          </w:p>
        </w:tc>
      </w:tr>
      <w:tr w:rsidR="00B272E1" w:rsidRPr="00B272E1" w:rsidTr="00B272E1">
        <w:trPr>
          <w:trHeight w:val="20"/>
        </w:trPr>
        <w:tc>
          <w:tcPr>
            <w:tcW w:w="1701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Объемы и источники финансирования</w:t>
            </w:r>
          </w:p>
        </w:tc>
        <w:tc>
          <w:tcPr>
            <w:tcW w:w="5812" w:type="dxa"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мероприятий предусмотренных программой осуществляется за счет средств бюджета поселения и собственных средств организаций и учреждений, расположенных на территории поселения. 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Объем средств уточняется ежегодно при формировании бюджета поселения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бюджета поселения (</w:t>
            </w:r>
            <w:proofErr w:type="spellStart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):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2017 г – 0,5 тыс. руб. (</w:t>
            </w:r>
            <w:proofErr w:type="spellStart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г. – 3 тыс. </w:t>
            </w:r>
            <w:proofErr w:type="spellStart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руб</w:t>
            </w:r>
            <w:proofErr w:type="spellEnd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  <w:lang w:val="x-none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2019 г. – 5 тыс. руб. (</w:t>
            </w:r>
            <w:proofErr w:type="spellStart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B272E1" w:rsidRPr="00B272E1" w:rsidTr="00B272E1">
        <w:trPr>
          <w:trHeight w:val="20"/>
        </w:trPr>
        <w:tc>
          <w:tcPr>
            <w:tcW w:w="1701" w:type="dxa"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социально-экономической эффективности целевой программы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812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Обеспечив информационную систему, направленную на профилактику терроризма и экстремизма в сельском поселении Сургут муниципального района Сергиевский можно добиться: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 и межконфессиональной почве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безопасности лиц, проживающих на территории сельского поселения Сургут муниципального района Сергиевский</w:t>
            </w:r>
          </w:p>
        </w:tc>
      </w:tr>
      <w:tr w:rsidR="00B272E1" w:rsidRPr="00B272E1" w:rsidTr="00B272E1">
        <w:trPr>
          <w:trHeight w:val="20"/>
        </w:trPr>
        <w:tc>
          <w:tcPr>
            <w:tcW w:w="1701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Управление программой и </w:t>
            </w:r>
            <w:proofErr w:type="gramStart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её реализацией</w:t>
            </w:r>
          </w:p>
        </w:tc>
        <w:tc>
          <w:tcPr>
            <w:tcW w:w="5812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выполнением настоящей Программы  осуществляет Администрация </w:t>
            </w:r>
          </w:p>
        </w:tc>
      </w:tr>
    </w:tbl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B272E1">
        <w:rPr>
          <w:rFonts w:ascii="Times New Roman" w:eastAsia="Calibri" w:hAnsi="Times New Roman" w:cs="Times New Roman"/>
          <w:sz w:val="12"/>
          <w:szCs w:val="12"/>
        </w:rPr>
        <w:t>. Содержание проблемы и обоснование необходимости ее решения программными методами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B272E1">
        <w:rPr>
          <w:rFonts w:ascii="Times New Roman" w:eastAsia="Calibri" w:hAnsi="Times New Roman" w:cs="Times New Roman"/>
          <w:sz w:val="12"/>
          <w:szCs w:val="12"/>
        </w:rPr>
        <w:t>В условиях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B272E1">
        <w:rPr>
          <w:rFonts w:ascii="Times New Roman" w:eastAsia="Calibri" w:hAnsi="Times New Roman" w:cs="Times New Roman"/>
          <w:sz w:val="12"/>
          <w:szCs w:val="12"/>
        </w:rPr>
        <w:t>. Цели и задачи программы, сроки и этапы ее реализации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 xml:space="preserve">Основными целями Программы являются реализация политики в области терроризма и экстремизма на территории сельского поселения Сургут муниципального района Сергиевский, совершенствование системы профилактических мер антитеррористической и </w:t>
      </w:r>
      <w:proofErr w:type="spellStart"/>
      <w:r w:rsidRPr="00B272E1">
        <w:rPr>
          <w:rFonts w:ascii="Times New Roman" w:eastAsia="Calibri" w:hAnsi="Times New Roman" w:cs="Times New Roman"/>
          <w:sz w:val="12"/>
          <w:szCs w:val="12"/>
        </w:rPr>
        <w:t>антиэкстремистской</w:t>
      </w:r>
      <w:proofErr w:type="spellEnd"/>
      <w:r w:rsidRPr="00B272E1">
        <w:rPr>
          <w:rFonts w:ascii="Times New Roman" w:eastAsia="Calibri" w:hAnsi="Times New Roman" w:cs="Times New Roman"/>
          <w:sz w:val="12"/>
          <w:szCs w:val="12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272E1">
        <w:rPr>
          <w:rFonts w:ascii="Times New Roman" w:eastAsia="Calibri" w:hAnsi="Times New Roman" w:cs="Times New Roman"/>
          <w:sz w:val="12"/>
          <w:szCs w:val="12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B272E1">
        <w:rPr>
          <w:rFonts w:ascii="Times New Roman" w:eastAsia="Calibri" w:hAnsi="Times New Roman" w:cs="Times New Roman"/>
          <w:sz w:val="12"/>
          <w:szCs w:val="12"/>
        </w:rPr>
        <w:t xml:space="preserve"> предупреждение террористической и экстремистской деятельности, повышения бдительности.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Программа будет осуществлена в течение 2017 - 2019 годов в 3 этапа: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lastRenderedPageBreak/>
        <w:t>1 этап-2017 год;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2 этап-2018 год;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3-этап 2019 год.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B272E1">
        <w:rPr>
          <w:rFonts w:ascii="Times New Roman" w:eastAsia="Calibri" w:hAnsi="Times New Roman" w:cs="Times New Roman"/>
          <w:sz w:val="12"/>
          <w:szCs w:val="12"/>
        </w:rPr>
        <w:t>. Программные мероприятия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информационно-пропагандистское противодействие терроризму и экстремизму;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организационно-технические мероприятия.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Перечень программных мероприятий приведен в приложении №1 к программе.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B272E1">
        <w:rPr>
          <w:rFonts w:ascii="Times New Roman" w:eastAsia="Calibri" w:hAnsi="Times New Roman" w:cs="Times New Roman"/>
          <w:sz w:val="12"/>
          <w:szCs w:val="12"/>
        </w:rPr>
        <w:t>. Ресурсное обеспечение Программы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Финансирование программы предполагается осуществлять за счет бюджета поселения.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</w:t>
      </w:r>
      <w:r w:rsidRPr="00B272E1">
        <w:rPr>
          <w:rFonts w:ascii="Times New Roman" w:eastAsia="Calibri" w:hAnsi="Times New Roman" w:cs="Times New Roman"/>
          <w:sz w:val="12"/>
          <w:szCs w:val="12"/>
        </w:rPr>
        <w:t>. Организация управления реализацией Программы и контроль за ходом ее выполнения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272E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272E1">
        <w:rPr>
          <w:rFonts w:ascii="Times New Roman" w:eastAsia="Calibri" w:hAnsi="Times New Roman" w:cs="Times New Roman"/>
          <w:sz w:val="12"/>
          <w:szCs w:val="12"/>
        </w:rPr>
        <w:t xml:space="preserve"> исполнением программных мероприятий осуществляется Администрацией.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VI</w:t>
      </w:r>
      <w:r w:rsidRPr="00B272E1">
        <w:rPr>
          <w:rFonts w:ascii="Times New Roman" w:eastAsia="Calibri" w:hAnsi="Times New Roman" w:cs="Times New Roman"/>
          <w:sz w:val="12"/>
          <w:szCs w:val="12"/>
        </w:rPr>
        <w:t>. Ожидаемые результаты реализации Программы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Планируемые результаты реализации программы приведены в следующей таблице.</w:t>
      </w:r>
    </w:p>
    <w:tbl>
      <w:tblPr>
        <w:tblW w:w="751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2"/>
        <w:gridCol w:w="4630"/>
        <w:gridCol w:w="850"/>
        <w:gridCol w:w="567"/>
        <w:gridCol w:w="567"/>
        <w:gridCol w:w="567"/>
      </w:tblGrid>
      <w:tr w:rsidR="00B272E1" w:rsidRPr="00B272E1" w:rsidTr="00B272E1">
        <w:trPr>
          <w:trHeight w:val="20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Базовый показатель по 2016 году (кол-во)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B272E1" w:rsidRPr="00B272E1" w:rsidTr="00B272E1">
        <w:trPr>
          <w:trHeight w:val="20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B272E1" w:rsidRPr="00B272E1" w:rsidTr="00B272E1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(попытка совершения) террористических актов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272E1" w:rsidRPr="00B272E1" w:rsidTr="00B272E1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актов экстремистской направленности против соблюдения прав и свобод человека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272E1" w:rsidRPr="00B272E1" w:rsidTr="00B272E1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запорными устройствами входов в чердаки и подвалы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B272E1" w:rsidRPr="00B272E1" w:rsidTr="00B272E1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избирательных участков </w:t>
            </w:r>
            <w:proofErr w:type="spellStart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металлодетекторами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272E1" w:rsidRPr="00B272E1" w:rsidTr="00B272E1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Оборудование информационного стенда наглядной агитацией по антитеррору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</w:tbl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2E1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272E1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272E1">
        <w:rPr>
          <w:rFonts w:ascii="Times New Roman" w:eastAsia="Calibri" w:hAnsi="Times New Roman" w:cs="Times New Roman"/>
          <w:i/>
          <w:sz w:val="12"/>
          <w:szCs w:val="12"/>
        </w:rPr>
        <w:t xml:space="preserve">к долгосрочной целевой программе 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272E1">
        <w:rPr>
          <w:rFonts w:ascii="Times New Roman" w:eastAsia="Calibri" w:hAnsi="Times New Roman" w:cs="Times New Roman"/>
          <w:i/>
          <w:sz w:val="12"/>
          <w:szCs w:val="12"/>
        </w:rPr>
        <w:t xml:space="preserve">«Профилактика терроризма и экстремизма в сельском поселении  Сургут 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272E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на 2017-2019 годы»</w:t>
      </w:r>
    </w:p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72E1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4"/>
        <w:gridCol w:w="3402"/>
        <w:gridCol w:w="1984"/>
        <w:gridCol w:w="1134"/>
        <w:gridCol w:w="709"/>
      </w:tblGrid>
      <w:tr w:rsidR="00B272E1" w:rsidRPr="00B272E1" w:rsidTr="00B272E1">
        <w:trPr>
          <w:trHeight w:val="20"/>
        </w:trPr>
        <w:tc>
          <w:tcPr>
            <w:tcW w:w="2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402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113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  <w:tc>
          <w:tcPr>
            <w:tcW w:w="709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руб.)</w:t>
            </w:r>
          </w:p>
        </w:tc>
      </w:tr>
      <w:tr w:rsidR="00B272E1" w:rsidRPr="00B272E1" w:rsidTr="00B272E1">
        <w:trPr>
          <w:trHeight w:val="20"/>
        </w:trPr>
        <w:tc>
          <w:tcPr>
            <w:tcW w:w="2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B272E1" w:rsidRPr="00B272E1" w:rsidTr="00B272E1">
        <w:trPr>
          <w:trHeight w:val="20"/>
        </w:trPr>
        <w:tc>
          <w:tcPr>
            <w:tcW w:w="7513" w:type="dxa"/>
            <w:gridSpan w:val="5"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B272E1" w:rsidRPr="00B272E1" w:rsidTr="00B272E1">
        <w:trPr>
          <w:trHeight w:val="20"/>
        </w:trPr>
        <w:tc>
          <w:tcPr>
            <w:tcW w:w="2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19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Администрация </w:t>
            </w:r>
          </w:p>
        </w:tc>
        <w:tc>
          <w:tcPr>
            <w:tcW w:w="113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B272E1" w:rsidRPr="00B272E1" w:rsidTr="00B272E1">
        <w:trPr>
          <w:trHeight w:val="20"/>
        </w:trPr>
        <w:tc>
          <w:tcPr>
            <w:tcW w:w="2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лекций и бесед в учреждениях образования, культуры и здравоохранения,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19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 ответственный за решение вопросов пожарной безопасности, ГО и ЧС (далее ПБ, ГО и ЧС), участковый уполномоченный полиции  отдела МВД (далее УУП) (по согласованию)</w:t>
            </w:r>
          </w:p>
        </w:tc>
        <w:tc>
          <w:tcPr>
            <w:tcW w:w="113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B272E1" w:rsidRPr="00B272E1" w:rsidTr="00B272E1">
        <w:trPr>
          <w:trHeight w:val="20"/>
        </w:trPr>
        <w:tc>
          <w:tcPr>
            <w:tcW w:w="2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Распространение памяток, листовок среди населения, обеспечение наглядной агитацией учреждений соц. сферы</w:t>
            </w:r>
          </w:p>
        </w:tc>
        <w:tc>
          <w:tcPr>
            <w:tcW w:w="19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ответственный за решение вопросов ПБ, ГО и ЧС, УУП (по согласованию) </w:t>
            </w:r>
          </w:p>
        </w:tc>
        <w:tc>
          <w:tcPr>
            <w:tcW w:w="113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Ежеквартально</w:t>
            </w:r>
          </w:p>
        </w:tc>
        <w:tc>
          <w:tcPr>
            <w:tcW w:w="709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B272E1" w:rsidRPr="00B272E1" w:rsidTr="00B272E1">
        <w:trPr>
          <w:trHeight w:val="20"/>
        </w:trPr>
        <w:tc>
          <w:tcPr>
            <w:tcW w:w="2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402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 социально-политической обстановки, межнациональных и межконфессиональных отношений</w:t>
            </w:r>
          </w:p>
        </w:tc>
        <w:tc>
          <w:tcPr>
            <w:tcW w:w="1984" w:type="dxa"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Администрация, общественные организации (по согласованию)</w:t>
            </w:r>
          </w:p>
        </w:tc>
        <w:tc>
          <w:tcPr>
            <w:tcW w:w="1134" w:type="dxa"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B272E1" w:rsidRPr="00B272E1" w:rsidTr="00B272E1">
        <w:trPr>
          <w:trHeight w:val="20"/>
        </w:trPr>
        <w:tc>
          <w:tcPr>
            <w:tcW w:w="2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B272E1" w:rsidRPr="00B272E1" w:rsidTr="00B272E1">
        <w:trPr>
          <w:trHeight w:val="20"/>
        </w:trPr>
        <w:tc>
          <w:tcPr>
            <w:tcW w:w="2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402" w:type="dxa"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информационно-пропагандистской работы с руководителями объектов инфраструктуры, расположенных на территории поселения, с родительской общественностью, направленной на убеждение в необходимости принятия мер по повышению антитеррористической защищённости </w:t>
            </w:r>
          </w:p>
        </w:tc>
        <w:tc>
          <w:tcPr>
            <w:tcW w:w="19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  <w:tc>
          <w:tcPr>
            <w:tcW w:w="113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</w:tc>
        <w:tc>
          <w:tcPr>
            <w:tcW w:w="709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B272E1" w:rsidRPr="00B272E1" w:rsidTr="00B272E1">
        <w:trPr>
          <w:trHeight w:val="20"/>
        </w:trPr>
        <w:tc>
          <w:tcPr>
            <w:tcW w:w="7513" w:type="dxa"/>
            <w:gridSpan w:val="5"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</w:t>
            </w: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. Организационно-технические мероприятия</w:t>
            </w:r>
          </w:p>
        </w:tc>
      </w:tr>
      <w:tr w:rsidR="00B272E1" w:rsidRPr="00B272E1" w:rsidTr="00B272E1">
        <w:trPr>
          <w:trHeight w:val="20"/>
        </w:trPr>
        <w:tc>
          <w:tcPr>
            <w:tcW w:w="2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проведении учебных тренировок с персоналом учреждений культуры, здравоохранения и образования  на территории поселения, объектов экономики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9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Специалист Администрации, ответственный за решение вопросов ПБ, ГО и ЧС, УУП (по согласованию)</w:t>
            </w:r>
          </w:p>
        </w:tc>
        <w:tc>
          <w:tcPr>
            <w:tcW w:w="113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B272E1" w:rsidRPr="00B272E1" w:rsidTr="00B272E1">
        <w:trPr>
          <w:trHeight w:val="20"/>
        </w:trPr>
        <w:tc>
          <w:tcPr>
            <w:tcW w:w="2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комплексных обследований антитеррористической защищённости объектов жизнеобеспечения населения,  экономики и соцкультбыта на территории поселения</w:t>
            </w:r>
          </w:p>
        </w:tc>
        <w:tc>
          <w:tcPr>
            <w:tcW w:w="19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113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B272E1" w:rsidRPr="00B272E1" w:rsidTr="00B272E1">
        <w:trPr>
          <w:trHeight w:val="20"/>
        </w:trPr>
        <w:tc>
          <w:tcPr>
            <w:tcW w:w="2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3402" w:type="dxa"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на территории поселения обследования заброшенных зданий, строений, сооружений, помещений и объектов долгостроя с целью предотвращения и пресечения их использования для хранения огнестрельного оружия, боеприпасов, взрывчатых веществ, взрывных устройств и сильнодействующих отравляющих веществ.</w:t>
            </w:r>
          </w:p>
        </w:tc>
        <w:tc>
          <w:tcPr>
            <w:tcW w:w="19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113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B272E1" w:rsidRPr="00B272E1" w:rsidTr="00B272E1">
        <w:trPr>
          <w:trHeight w:val="20"/>
        </w:trPr>
        <w:tc>
          <w:tcPr>
            <w:tcW w:w="2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402" w:type="dxa"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 ответственных за обеспечение безопасности и инструктаж участников по мерам антитеррористической защищённости и порядку действий в случае чрезвычайных ситуаций, организация мер безопасности</w:t>
            </w:r>
          </w:p>
        </w:tc>
        <w:tc>
          <w:tcPr>
            <w:tcW w:w="19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Глава  сельского поселения Сургут муниципального района Сергиевский</w:t>
            </w:r>
          </w:p>
        </w:tc>
        <w:tc>
          <w:tcPr>
            <w:tcW w:w="113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При планировании, подготовке и проведении  мероприятий с массовым пребыванием граждан</w:t>
            </w:r>
          </w:p>
        </w:tc>
        <w:tc>
          <w:tcPr>
            <w:tcW w:w="709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B272E1" w:rsidRPr="00B272E1" w:rsidTr="00B272E1">
        <w:trPr>
          <w:trHeight w:val="20"/>
        </w:trPr>
        <w:tc>
          <w:tcPr>
            <w:tcW w:w="2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402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миграционных процессов на территории поселения, совместно с отделением УФМС по Самарской области в Сергиевском районе, проверка легальности пребывания иностранных граждан и лиц без гражданства.</w:t>
            </w:r>
          </w:p>
        </w:tc>
        <w:tc>
          <w:tcPr>
            <w:tcW w:w="19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 сельского поселения, УУП (по согласованию)</w:t>
            </w:r>
          </w:p>
        </w:tc>
        <w:tc>
          <w:tcPr>
            <w:tcW w:w="113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B272E1" w:rsidRPr="00B272E1" w:rsidTr="00B272E1">
        <w:trPr>
          <w:trHeight w:val="20"/>
        </w:trPr>
        <w:tc>
          <w:tcPr>
            <w:tcW w:w="2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02" w:type="dxa"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рейдов по обеспечению правопорядка и профилактики правонарушений в местах массового отдыха граждан</w:t>
            </w:r>
          </w:p>
        </w:tc>
        <w:tc>
          <w:tcPr>
            <w:tcW w:w="19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Администрации, дружинники, общественность поселения сотрудники отдела МВД района (по согласованию)  </w:t>
            </w:r>
          </w:p>
        </w:tc>
        <w:tc>
          <w:tcPr>
            <w:tcW w:w="113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 и в период проведения массовых мероприятий</w:t>
            </w:r>
          </w:p>
        </w:tc>
        <w:tc>
          <w:tcPr>
            <w:tcW w:w="709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B272E1" w:rsidRPr="00B272E1" w:rsidTr="00B272E1">
        <w:trPr>
          <w:trHeight w:val="20"/>
        </w:trPr>
        <w:tc>
          <w:tcPr>
            <w:tcW w:w="28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402" w:type="dxa"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</w:t>
            </w:r>
            <w:proofErr w:type="gramStart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парковкой  транспорта на прилегающей территории, порядком доступа в здания школ, СДК. </w:t>
            </w:r>
          </w:p>
        </w:tc>
        <w:tc>
          <w:tcPr>
            <w:tcW w:w="1984" w:type="dxa"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Руководитель образовательного учреждения (по согласованию),  директор СДК (по согласованию) </w:t>
            </w:r>
          </w:p>
        </w:tc>
        <w:tc>
          <w:tcPr>
            <w:tcW w:w="1134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</w:t>
            </w:r>
          </w:p>
        </w:tc>
        <w:tc>
          <w:tcPr>
            <w:tcW w:w="709" w:type="dxa"/>
            <w:hideMark/>
          </w:tcPr>
          <w:p w:rsidR="00B272E1" w:rsidRPr="00B272E1" w:rsidRDefault="00B272E1" w:rsidP="00B272E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2E1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</w:tbl>
    <w:p w:rsidR="00B272E1" w:rsidRPr="00B272E1" w:rsidRDefault="00B272E1" w:rsidP="00B272E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097E" w:rsidRPr="00E72C01" w:rsidRDefault="0017097E" w:rsidP="0017097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7097E" w:rsidRPr="00814600" w:rsidRDefault="0017097E" w:rsidP="0017097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17097E" w:rsidRPr="00E72C01" w:rsidRDefault="0017097E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7097E" w:rsidRPr="00E72C01" w:rsidRDefault="0017097E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2C0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7097E" w:rsidRPr="00E72C01" w:rsidRDefault="0017097E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7097E" w:rsidRPr="00E72C01" w:rsidRDefault="0017097E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1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72C0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</w:t>
      </w:r>
      <w:r w:rsidRPr="0017097E">
        <w:rPr>
          <w:rFonts w:ascii="Times New Roman" w:eastAsia="Calibri" w:hAnsi="Times New Roman" w:cs="Times New Roman"/>
          <w:sz w:val="12"/>
          <w:szCs w:val="12"/>
        </w:rPr>
        <w:t>34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097E">
        <w:rPr>
          <w:rFonts w:ascii="Times New Roman" w:eastAsia="Calibri" w:hAnsi="Times New Roman" w:cs="Times New Roman"/>
          <w:b/>
          <w:sz w:val="12"/>
          <w:szCs w:val="12"/>
        </w:rPr>
        <w:t>Об утверждении  муниципальной программы «Профилактика терроризма и экстремизма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b/>
          <w:sz w:val="12"/>
          <w:szCs w:val="12"/>
        </w:rPr>
        <w:t>в сельском поселении Черновка муниципального района Сергиевский Самарской области на 2017-2019 годы</w:t>
      </w:r>
      <w:r w:rsidRPr="0017097E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097E" w:rsidRPr="0017097E" w:rsidRDefault="0017097E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7097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</w:t>
      </w:r>
      <w:r w:rsidRPr="0017097E">
        <w:rPr>
          <w:rFonts w:ascii="Times New Roman" w:eastAsia="Calibri" w:hAnsi="Times New Roman" w:cs="Times New Roman"/>
          <w:sz w:val="12"/>
          <w:szCs w:val="12"/>
        </w:rPr>
        <w:br/>
        <w:t>№ 114-ФЗ «О противодействии экстремистской деятельности», Уставом сельского поселения Черновка муниципального района Сергиевский, Администрация сельского поселения Черновка  муниципального района Сергиевский</w:t>
      </w:r>
      <w:proofErr w:type="gramEnd"/>
    </w:p>
    <w:p w:rsidR="0017097E" w:rsidRPr="0017097E" w:rsidRDefault="0017097E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7097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>1. Утвердить муниципальную программу «Профилактика терроризма и экстремизма в сельском поселении Черновка  муниципального района Сергиевский Самарской области на 2017-2019 годы» согласно приложению №1.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17097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7097E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17097E" w:rsidRPr="00B272E1" w:rsidRDefault="0017097E" w:rsidP="0017097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>А.В. Беляев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097E" w:rsidRPr="00E72C01" w:rsidRDefault="0017097E" w:rsidP="0017097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17097E" w:rsidRPr="0017097E" w:rsidRDefault="0017097E" w:rsidP="0017097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17097E" w:rsidRPr="00E72C01" w:rsidRDefault="0017097E" w:rsidP="0017097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7097E" w:rsidRPr="00FB62CB" w:rsidRDefault="0017097E" w:rsidP="0017097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2C0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34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>1”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72C01">
        <w:rPr>
          <w:rFonts w:ascii="Times New Roman" w:eastAsia="Calibri" w:hAnsi="Times New Roman" w:cs="Times New Roman"/>
          <w:i/>
          <w:sz w:val="12"/>
          <w:szCs w:val="12"/>
        </w:rPr>
        <w:t xml:space="preserve"> 2017</w:t>
      </w:r>
      <w:r>
        <w:rPr>
          <w:rFonts w:ascii="Times New Roman" w:eastAsia="Calibri" w:hAnsi="Times New Roman" w:cs="Times New Roman"/>
          <w:i/>
          <w:sz w:val="12"/>
          <w:szCs w:val="12"/>
        </w:rPr>
        <w:t>г.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097E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17097E" w:rsidRDefault="0017097E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097E">
        <w:rPr>
          <w:rFonts w:ascii="Times New Roman" w:eastAsia="Calibri" w:hAnsi="Times New Roman" w:cs="Times New Roman"/>
          <w:b/>
          <w:sz w:val="12"/>
          <w:szCs w:val="12"/>
        </w:rPr>
        <w:t>«Профилактика терроризма и экстремизма в сельском поселении Черновка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097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7097E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2017-2019 годы»</w:t>
      </w:r>
    </w:p>
    <w:p w:rsidR="0017097E" w:rsidRDefault="0017097E" w:rsidP="0017097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17097E" w:rsidRPr="0017097E" w:rsidRDefault="0017097E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7097E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>долгосрочной целевой программы «Профилактика терроризма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>и экстремизма в сельском поселении Черновка муниципального района Сергиевский Самарской области на 2017-2019 годы»</w:t>
      </w:r>
    </w:p>
    <w:tbl>
      <w:tblPr>
        <w:tblStyle w:val="af1"/>
        <w:tblW w:w="7513" w:type="dxa"/>
        <w:tblInd w:w="108" w:type="dxa"/>
        <w:tblLook w:val="0000" w:firstRow="0" w:lastRow="0" w:firstColumn="0" w:lastColumn="0" w:noHBand="0" w:noVBand="0"/>
      </w:tblPr>
      <w:tblGrid>
        <w:gridCol w:w="1701"/>
        <w:gridCol w:w="5812"/>
      </w:tblGrid>
      <w:tr w:rsidR="0017097E" w:rsidRPr="0017097E" w:rsidTr="0017097E">
        <w:trPr>
          <w:trHeight w:val="20"/>
        </w:trPr>
        <w:tc>
          <w:tcPr>
            <w:tcW w:w="1701" w:type="dxa"/>
          </w:tcPr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    программы</w:t>
            </w:r>
          </w:p>
        </w:tc>
        <w:tc>
          <w:tcPr>
            <w:tcW w:w="5812" w:type="dxa"/>
          </w:tcPr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Долгосрочная целевая программа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«Профилактика терроризма и экстремизма в сельском поселении Черновка муниципального района Сергиевский Самарской области на 2017-2019 годы» (далее – программа)</w:t>
            </w:r>
          </w:p>
        </w:tc>
      </w:tr>
      <w:tr w:rsidR="0017097E" w:rsidRPr="0017097E" w:rsidTr="0017097E">
        <w:trPr>
          <w:trHeight w:val="20"/>
        </w:trPr>
        <w:tc>
          <w:tcPr>
            <w:tcW w:w="1701" w:type="dxa"/>
          </w:tcPr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5812" w:type="dxa"/>
          </w:tcPr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Черновка муниципального района Сергиевский Самарской области (далее – Администрация)</w:t>
            </w:r>
          </w:p>
        </w:tc>
      </w:tr>
      <w:tr w:rsidR="0017097E" w:rsidRPr="0017097E" w:rsidTr="0017097E">
        <w:trPr>
          <w:trHeight w:val="20"/>
        </w:trPr>
        <w:tc>
          <w:tcPr>
            <w:tcW w:w="1701" w:type="dxa"/>
          </w:tcPr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812" w:type="dxa"/>
          </w:tcPr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</w:tr>
      <w:tr w:rsidR="0017097E" w:rsidRPr="0017097E" w:rsidTr="0017097E">
        <w:trPr>
          <w:trHeight w:val="20"/>
        </w:trPr>
        <w:tc>
          <w:tcPr>
            <w:tcW w:w="1701" w:type="dxa"/>
          </w:tcPr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5812" w:type="dxa"/>
          </w:tcPr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Цели программы: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- профилактика терроризма и экстремизма, минимизация и (или) ликвидация последствий проявления экстремизма в границах поселения и обеспечение безопасности населения сельского поселения;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антиэкстремистской</w:t>
            </w:r>
            <w:proofErr w:type="spellEnd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направленности;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- предупреждение террористических и экстремистских проявлений на территории поселения;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- укрепление межнационального согласия;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Задачи программы: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- сведение к минимуму проявлений терроризма и экстремизма на территории поселения;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- усиление антитеррористической защищенности объектов социальной сферы и мест массового пребывания людей;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17097E" w:rsidRPr="0017097E" w:rsidTr="0017097E">
        <w:trPr>
          <w:trHeight w:val="20"/>
        </w:trPr>
        <w:tc>
          <w:tcPr>
            <w:tcW w:w="1701" w:type="dxa"/>
          </w:tcPr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Сроки и этапы реализации программы</w:t>
            </w:r>
          </w:p>
        </w:tc>
        <w:tc>
          <w:tcPr>
            <w:tcW w:w="5812" w:type="dxa"/>
          </w:tcPr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Программы будет осуществляться в течение 2017 – 2019 гг. в 3 этапа: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1 этап – 2017 год;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2 этап – 2018 год;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3 этап – 2019 год.</w:t>
            </w:r>
          </w:p>
        </w:tc>
      </w:tr>
      <w:tr w:rsidR="0017097E" w:rsidRPr="0017097E" w:rsidTr="0017097E">
        <w:trPr>
          <w:trHeight w:val="20"/>
        </w:trPr>
        <w:tc>
          <w:tcPr>
            <w:tcW w:w="1701" w:type="dxa"/>
          </w:tcPr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от реализации программы</w:t>
            </w:r>
          </w:p>
        </w:tc>
        <w:tc>
          <w:tcPr>
            <w:tcW w:w="5812" w:type="dxa"/>
          </w:tcPr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повышение толерантности в обществе, в </w:t>
            </w:r>
            <w:proofErr w:type="spellStart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в молодёжной среде, 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и межконфессиональной почве,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-  усиление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района.</w:t>
            </w:r>
          </w:p>
        </w:tc>
      </w:tr>
      <w:tr w:rsidR="0017097E" w:rsidRPr="0017097E" w:rsidTr="0017097E">
        <w:trPr>
          <w:trHeight w:val="20"/>
        </w:trPr>
        <w:tc>
          <w:tcPr>
            <w:tcW w:w="1701" w:type="dxa"/>
          </w:tcPr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 основных мероприятий Программы</w:t>
            </w:r>
          </w:p>
        </w:tc>
        <w:tc>
          <w:tcPr>
            <w:tcW w:w="5812" w:type="dxa"/>
          </w:tcPr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Администрация, образовательные учреждения (по согласованию), отдел МВД России по Сергиевскому району (далее – отдел МВД) (по согласованию). </w:t>
            </w:r>
          </w:p>
        </w:tc>
      </w:tr>
      <w:tr w:rsidR="0017097E" w:rsidRPr="0017097E" w:rsidTr="0017097E">
        <w:trPr>
          <w:trHeight w:val="20"/>
        </w:trPr>
        <w:tc>
          <w:tcPr>
            <w:tcW w:w="1701" w:type="dxa"/>
          </w:tcPr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Объемы и источники финансирования</w:t>
            </w:r>
          </w:p>
        </w:tc>
        <w:tc>
          <w:tcPr>
            <w:tcW w:w="5812" w:type="dxa"/>
          </w:tcPr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мероприятий предусмотренных программой осуществляется за счет средств бюджета поселения и собственных средств организаций и учреждений, расположенных на территории поселения. 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Объем средств уточняется ежегодно при формировании бюджета поселения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бюджета поселения (</w:t>
            </w:r>
            <w:proofErr w:type="spellStart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):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2017 г – 0,5 тыс. руб. (</w:t>
            </w:r>
            <w:proofErr w:type="spellStart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г. – 3 тыс. </w:t>
            </w:r>
            <w:proofErr w:type="spellStart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руб</w:t>
            </w:r>
            <w:proofErr w:type="spellEnd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x-none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2019 г. – 5 тыс. руб. (</w:t>
            </w:r>
            <w:proofErr w:type="spellStart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17097E" w:rsidRPr="0017097E" w:rsidTr="0017097E">
        <w:trPr>
          <w:trHeight w:val="20"/>
        </w:trPr>
        <w:tc>
          <w:tcPr>
            <w:tcW w:w="1701" w:type="dxa"/>
          </w:tcPr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социально-экономической эффективности целевой программы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812" w:type="dxa"/>
          </w:tcPr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Обеспечив информационную систему, направленную на профилактику терроризма и экстремизма в сельском поселении Черновка муниципального района Сергиевский можно добиться: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конфликтов на межнациональной  и межконфессиональной почве</w:t>
            </w:r>
          </w:p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безопасности лиц, проживающих на территории сельского поселения Черновка муниципального района Сергиевский</w:t>
            </w:r>
          </w:p>
        </w:tc>
      </w:tr>
      <w:tr w:rsidR="0017097E" w:rsidRPr="0017097E" w:rsidTr="0017097E">
        <w:trPr>
          <w:trHeight w:val="20"/>
        </w:trPr>
        <w:tc>
          <w:tcPr>
            <w:tcW w:w="1701" w:type="dxa"/>
          </w:tcPr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Управление программой и </w:t>
            </w:r>
            <w:proofErr w:type="gramStart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её реализацией</w:t>
            </w:r>
          </w:p>
        </w:tc>
        <w:tc>
          <w:tcPr>
            <w:tcW w:w="5812" w:type="dxa"/>
          </w:tcPr>
          <w:p w:rsidR="0017097E" w:rsidRPr="0017097E" w:rsidRDefault="0017097E" w:rsidP="0017097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1709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выполнением настоящей Программы  осуществляет Администрация </w:t>
            </w:r>
          </w:p>
        </w:tc>
      </w:tr>
    </w:tbl>
    <w:p w:rsidR="0017097E" w:rsidRPr="0017097E" w:rsidRDefault="0017097E" w:rsidP="0017097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097E" w:rsidRPr="0017097E" w:rsidRDefault="0017097E" w:rsidP="001709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17097E">
        <w:rPr>
          <w:rFonts w:ascii="Times New Roman" w:eastAsia="Calibri" w:hAnsi="Times New Roman" w:cs="Times New Roman"/>
          <w:sz w:val="12"/>
          <w:szCs w:val="12"/>
        </w:rPr>
        <w:t>. Содержание проблемы и обоснование необходимости ее решения программными методами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17097E">
        <w:rPr>
          <w:rFonts w:ascii="Times New Roman" w:eastAsia="Calibri" w:hAnsi="Times New Roman" w:cs="Times New Roman"/>
          <w:sz w:val="12"/>
          <w:szCs w:val="12"/>
        </w:rPr>
        <w:t>В условиях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17097E" w:rsidRPr="0017097E" w:rsidRDefault="0017097E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17097E" w:rsidRPr="0017097E" w:rsidRDefault="002C4087" w:rsidP="002C40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2C408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17097E" w:rsidRPr="0017097E">
        <w:rPr>
          <w:rFonts w:ascii="Times New Roman" w:eastAsia="Calibri" w:hAnsi="Times New Roman" w:cs="Times New Roman"/>
          <w:sz w:val="12"/>
          <w:szCs w:val="12"/>
        </w:rPr>
        <w:t>Цели и задачи программы, сроки и этапы ее реализации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 xml:space="preserve">Основными целями Программы являются реализация политики в области терроризма и экстремизма на территории сельского поселения Черновка муниципального района Сергиевский, совершенствование системы профилактических мер антитеррористической и </w:t>
      </w:r>
      <w:proofErr w:type="spellStart"/>
      <w:r w:rsidRPr="0017097E">
        <w:rPr>
          <w:rFonts w:ascii="Times New Roman" w:eastAsia="Calibri" w:hAnsi="Times New Roman" w:cs="Times New Roman"/>
          <w:sz w:val="12"/>
          <w:szCs w:val="12"/>
        </w:rPr>
        <w:t>антиэкстремистской</w:t>
      </w:r>
      <w:proofErr w:type="spellEnd"/>
      <w:r w:rsidRPr="0017097E">
        <w:rPr>
          <w:rFonts w:ascii="Times New Roman" w:eastAsia="Calibri" w:hAnsi="Times New Roman" w:cs="Times New Roman"/>
          <w:sz w:val="12"/>
          <w:szCs w:val="12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7097E">
        <w:rPr>
          <w:rFonts w:ascii="Times New Roman" w:eastAsia="Calibri" w:hAnsi="Times New Roman" w:cs="Times New Roman"/>
          <w:sz w:val="12"/>
          <w:szCs w:val="12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17097E">
        <w:rPr>
          <w:rFonts w:ascii="Times New Roman" w:eastAsia="Calibri" w:hAnsi="Times New Roman" w:cs="Times New Roman"/>
          <w:sz w:val="12"/>
          <w:szCs w:val="12"/>
        </w:rPr>
        <w:t xml:space="preserve"> предупреждение террористической и экстремистской деятельности, повышения бдительности.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>Программа будет осуществлена в течение 2017 - 2019 годов в 3 этапа: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>1 этап-2017 год;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>2 этап-2018 год;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>3-этап 2019 год.</w:t>
      </w:r>
    </w:p>
    <w:p w:rsidR="0017097E" w:rsidRPr="0017097E" w:rsidRDefault="002C4087" w:rsidP="002C40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2C408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17097E" w:rsidRPr="0017097E">
        <w:rPr>
          <w:rFonts w:ascii="Times New Roman" w:eastAsia="Calibri" w:hAnsi="Times New Roman" w:cs="Times New Roman"/>
          <w:sz w:val="12"/>
          <w:szCs w:val="12"/>
        </w:rPr>
        <w:t>Программные мероприятия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>информационно-пропагандистское противодействие терроризму и экстремизму;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>организационно-технические мероприятия.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lastRenderedPageBreak/>
        <w:t>Перечень программных мероприятий приведен в приложении №1 к программе.</w:t>
      </w:r>
    </w:p>
    <w:p w:rsidR="0017097E" w:rsidRPr="0017097E" w:rsidRDefault="002C4087" w:rsidP="002C40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2C408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17097E" w:rsidRPr="0017097E">
        <w:rPr>
          <w:rFonts w:ascii="Times New Roman" w:eastAsia="Calibri" w:hAnsi="Times New Roman" w:cs="Times New Roman"/>
          <w:sz w:val="12"/>
          <w:szCs w:val="12"/>
        </w:rPr>
        <w:t>Ресурсное обеспечение Программы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>Финансирование программы предполагается осуществлять за счет бюджета поселения.</w:t>
      </w:r>
    </w:p>
    <w:p w:rsidR="0017097E" w:rsidRPr="0017097E" w:rsidRDefault="002C4087" w:rsidP="002C40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</w:t>
      </w:r>
      <w:r w:rsidRPr="002C408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17097E" w:rsidRPr="0017097E">
        <w:rPr>
          <w:rFonts w:ascii="Times New Roman" w:eastAsia="Calibri" w:hAnsi="Times New Roman" w:cs="Times New Roman"/>
          <w:sz w:val="12"/>
          <w:szCs w:val="12"/>
        </w:rPr>
        <w:t>Организация управления реализацией Программы и контроль за ходом ее выполнения</w:t>
      </w:r>
    </w:p>
    <w:p w:rsidR="0017097E" w:rsidRPr="0017097E" w:rsidRDefault="0017097E" w:rsidP="00170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7097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7097E">
        <w:rPr>
          <w:rFonts w:ascii="Times New Roman" w:eastAsia="Calibri" w:hAnsi="Times New Roman" w:cs="Times New Roman"/>
          <w:sz w:val="12"/>
          <w:szCs w:val="12"/>
        </w:rPr>
        <w:t xml:space="preserve"> исполнением программных мероприятий осуществляется Администрацией.</w:t>
      </w:r>
    </w:p>
    <w:p w:rsidR="0017097E" w:rsidRPr="0017097E" w:rsidRDefault="002C4087" w:rsidP="002C40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VI</w:t>
      </w:r>
      <w:r w:rsidRPr="002C408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17097E" w:rsidRPr="0017097E">
        <w:rPr>
          <w:rFonts w:ascii="Times New Roman" w:eastAsia="Calibri" w:hAnsi="Times New Roman" w:cs="Times New Roman"/>
          <w:sz w:val="12"/>
          <w:szCs w:val="12"/>
        </w:rPr>
        <w:t>Ожидаемые результаты реализации Программы</w:t>
      </w:r>
    </w:p>
    <w:p w:rsidR="0017097E" w:rsidRPr="0017097E" w:rsidRDefault="0017097E" w:rsidP="002C4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17097E" w:rsidRPr="0017097E" w:rsidRDefault="0017097E" w:rsidP="002C4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>Планируемые результаты реализации программы приведены в следующей таблице.</w:t>
      </w:r>
    </w:p>
    <w:tbl>
      <w:tblPr>
        <w:tblW w:w="751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2"/>
        <w:gridCol w:w="4771"/>
        <w:gridCol w:w="993"/>
        <w:gridCol w:w="425"/>
        <w:gridCol w:w="425"/>
        <w:gridCol w:w="567"/>
      </w:tblGrid>
      <w:tr w:rsidR="0017097E" w:rsidRPr="0017097E" w:rsidTr="002C4087">
        <w:trPr>
          <w:trHeight w:val="20"/>
        </w:trPr>
        <w:tc>
          <w:tcPr>
            <w:tcW w:w="332" w:type="dxa"/>
            <w:vMerge w:val="restart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17097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771" w:type="dxa"/>
            <w:vMerge w:val="restart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Базовый показатель по 2016 году </w:t>
            </w:r>
          </w:p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(кол-во)</w:t>
            </w:r>
          </w:p>
        </w:tc>
        <w:tc>
          <w:tcPr>
            <w:tcW w:w="1417" w:type="dxa"/>
            <w:gridSpan w:val="3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17097E" w:rsidRPr="0017097E" w:rsidTr="002C4087">
        <w:trPr>
          <w:trHeight w:val="20"/>
        </w:trPr>
        <w:tc>
          <w:tcPr>
            <w:tcW w:w="332" w:type="dxa"/>
            <w:vMerge/>
            <w:shd w:val="clear" w:color="auto" w:fill="FFFFFF"/>
            <w:vAlign w:val="center"/>
          </w:tcPr>
          <w:p w:rsidR="0017097E" w:rsidRPr="002C4087" w:rsidRDefault="0017097E" w:rsidP="0017097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425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17097E" w:rsidRPr="0017097E" w:rsidTr="002C4087">
        <w:trPr>
          <w:trHeight w:val="20"/>
        </w:trPr>
        <w:tc>
          <w:tcPr>
            <w:tcW w:w="332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17097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771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(попытка совершения) террористических актов на территории поселения</w:t>
            </w:r>
          </w:p>
        </w:tc>
        <w:tc>
          <w:tcPr>
            <w:tcW w:w="993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097E" w:rsidRPr="0017097E" w:rsidTr="002C4087">
        <w:trPr>
          <w:trHeight w:val="20"/>
        </w:trPr>
        <w:tc>
          <w:tcPr>
            <w:tcW w:w="332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17097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771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актов экстремистской направленности против соблюдения прав и свобод человека на территории поселения</w:t>
            </w:r>
          </w:p>
        </w:tc>
        <w:tc>
          <w:tcPr>
            <w:tcW w:w="993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097E" w:rsidRPr="0017097E" w:rsidTr="002C4087">
        <w:trPr>
          <w:trHeight w:val="20"/>
        </w:trPr>
        <w:tc>
          <w:tcPr>
            <w:tcW w:w="332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17097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4771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запорными устройствами входов в чердаки и подвалы </w:t>
            </w:r>
          </w:p>
        </w:tc>
        <w:tc>
          <w:tcPr>
            <w:tcW w:w="993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17097E" w:rsidRPr="0017097E" w:rsidTr="002C4087">
        <w:trPr>
          <w:trHeight w:val="20"/>
        </w:trPr>
        <w:tc>
          <w:tcPr>
            <w:tcW w:w="332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17097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4771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избирательных участков </w:t>
            </w:r>
            <w:proofErr w:type="spellStart"/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металлодетекторами</w:t>
            </w:r>
            <w:proofErr w:type="spellEnd"/>
          </w:p>
        </w:tc>
        <w:tc>
          <w:tcPr>
            <w:tcW w:w="993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097E" w:rsidRPr="0017097E" w:rsidTr="002C4087">
        <w:trPr>
          <w:trHeight w:val="20"/>
        </w:trPr>
        <w:tc>
          <w:tcPr>
            <w:tcW w:w="332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17097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4771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Оборудование информационного стенда наглядной агитацией по антитеррору</w:t>
            </w:r>
          </w:p>
        </w:tc>
        <w:tc>
          <w:tcPr>
            <w:tcW w:w="993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7097E" w:rsidRPr="002C4087" w:rsidRDefault="0017097E" w:rsidP="002C40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</w:tbl>
    <w:p w:rsidR="0017097E" w:rsidRPr="0017097E" w:rsidRDefault="0017097E" w:rsidP="002C4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097E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производится путем сравнения фактически достигнутых показателей за соответствующий год  с утвержденными на год значениями целевых индикаторов.</w:t>
      </w:r>
    </w:p>
    <w:p w:rsidR="0017097E" w:rsidRPr="002C4087" w:rsidRDefault="0017097E" w:rsidP="002C40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C4087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17097E" w:rsidRPr="002C4087" w:rsidRDefault="0017097E" w:rsidP="002C40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C4087">
        <w:rPr>
          <w:rFonts w:ascii="Times New Roman" w:eastAsia="Calibri" w:hAnsi="Times New Roman" w:cs="Times New Roman"/>
          <w:i/>
          <w:sz w:val="12"/>
          <w:szCs w:val="12"/>
        </w:rPr>
        <w:t xml:space="preserve">к долгосрочной целевой программе </w:t>
      </w:r>
    </w:p>
    <w:p w:rsidR="0017097E" w:rsidRPr="002C4087" w:rsidRDefault="0017097E" w:rsidP="002C40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C4087">
        <w:rPr>
          <w:rFonts w:ascii="Times New Roman" w:eastAsia="Calibri" w:hAnsi="Times New Roman" w:cs="Times New Roman"/>
          <w:i/>
          <w:sz w:val="12"/>
          <w:szCs w:val="12"/>
        </w:rPr>
        <w:t xml:space="preserve">«Профилактика терроризма и экстремизма в сельском поселении  Черновка </w:t>
      </w:r>
    </w:p>
    <w:p w:rsidR="0017097E" w:rsidRPr="002C4087" w:rsidRDefault="0017097E" w:rsidP="002C40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C408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на 2017-2019 годы»</w:t>
      </w:r>
    </w:p>
    <w:p w:rsidR="0017097E" w:rsidRPr="002C4087" w:rsidRDefault="0017097E" w:rsidP="002C40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4087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4"/>
        <w:gridCol w:w="3402"/>
        <w:gridCol w:w="1984"/>
        <w:gridCol w:w="1134"/>
        <w:gridCol w:w="709"/>
      </w:tblGrid>
      <w:tr w:rsidR="002C4087" w:rsidRPr="0017097E" w:rsidTr="002C4087">
        <w:trPr>
          <w:trHeight w:val="20"/>
        </w:trPr>
        <w:tc>
          <w:tcPr>
            <w:tcW w:w="2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402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113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  <w:tc>
          <w:tcPr>
            <w:tcW w:w="709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(тыс.</w:t>
            </w:r>
            <w:r w:rsidR="002C40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руб.)</w:t>
            </w:r>
          </w:p>
        </w:tc>
      </w:tr>
      <w:tr w:rsidR="002C4087" w:rsidRPr="0017097E" w:rsidTr="002C4087">
        <w:trPr>
          <w:trHeight w:val="20"/>
        </w:trPr>
        <w:tc>
          <w:tcPr>
            <w:tcW w:w="2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17097E" w:rsidRPr="0017097E" w:rsidTr="002C4087">
        <w:trPr>
          <w:trHeight w:val="20"/>
        </w:trPr>
        <w:tc>
          <w:tcPr>
            <w:tcW w:w="7513" w:type="dxa"/>
            <w:gridSpan w:val="5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2C4087" w:rsidRPr="0017097E" w:rsidTr="002C4087">
        <w:trPr>
          <w:trHeight w:val="20"/>
        </w:trPr>
        <w:tc>
          <w:tcPr>
            <w:tcW w:w="2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19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Администрация </w:t>
            </w:r>
          </w:p>
        </w:tc>
        <w:tc>
          <w:tcPr>
            <w:tcW w:w="113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2C4087" w:rsidRPr="0017097E" w:rsidTr="002C4087">
        <w:trPr>
          <w:trHeight w:val="20"/>
        </w:trPr>
        <w:tc>
          <w:tcPr>
            <w:tcW w:w="2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лекций и бесед в учреждениях образования, культуры и здравоохранения,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19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 ответственный за решение вопросов пожарной безопасности, ГО и ЧС (далее ПБ, ГО и ЧС), участковый уполномоченный полиции  отдела МВД (далее УУП) (по согласованию)</w:t>
            </w:r>
          </w:p>
        </w:tc>
        <w:tc>
          <w:tcPr>
            <w:tcW w:w="113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2C4087" w:rsidRPr="0017097E" w:rsidTr="002C4087">
        <w:trPr>
          <w:trHeight w:val="20"/>
        </w:trPr>
        <w:tc>
          <w:tcPr>
            <w:tcW w:w="2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Распространение памяток, листовок среди населения, обеспечение наглядной агитацией учреждений соц. сферы</w:t>
            </w:r>
          </w:p>
        </w:tc>
        <w:tc>
          <w:tcPr>
            <w:tcW w:w="19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 Администрации,</w:t>
            </w:r>
          </w:p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ответственный за решение вопросов ПБ, ГО и ЧС, УУП (по согласованию) </w:t>
            </w:r>
          </w:p>
        </w:tc>
        <w:tc>
          <w:tcPr>
            <w:tcW w:w="113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Ежеквартально</w:t>
            </w:r>
          </w:p>
        </w:tc>
        <w:tc>
          <w:tcPr>
            <w:tcW w:w="709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2C4087" w:rsidRPr="0017097E" w:rsidTr="002C4087">
        <w:trPr>
          <w:trHeight w:val="20"/>
        </w:trPr>
        <w:tc>
          <w:tcPr>
            <w:tcW w:w="2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402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 социально-политической обстановки, межнациональных и межконфессиональных отношений</w:t>
            </w:r>
          </w:p>
        </w:tc>
        <w:tc>
          <w:tcPr>
            <w:tcW w:w="19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Администрация, общественные организации (по согласованию)</w:t>
            </w:r>
          </w:p>
        </w:tc>
        <w:tc>
          <w:tcPr>
            <w:tcW w:w="113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2C4087" w:rsidRPr="0017097E" w:rsidTr="002C4087">
        <w:trPr>
          <w:trHeight w:val="20"/>
        </w:trPr>
        <w:tc>
          <w:tcPr>
            <w:tcW w:w="2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2C4087" w:rsidRPr="0017097E" w:rsidTr="002C4087">
        <w:trPr>
          <w:trHeight w:val="20"/>
        </w:trPr>
        <w:tc>
          <w:tcPr>
            <w:tcW w:w="2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402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информационно-пропагандистской работы с руководителями объектов инфраструктуры, расположенных на территории поселения, с родительской общественностью, направленной на убеждение в необходимости принятия мер по повышению антитеррористической защищённости </w:t>
            </w:r>
          </w:p>
        </w:tc>
        <w:tc>
          <w:tcPr>
            <w:tcW w:w="19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</w:p>
        </w:tc>
        <w:tc>
          <w:tcPr>
            <w:tcW w:w="113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Постоянно </w:t>
            </w:r>
          </w:p>
        </w:tc>
        <w:tc>
          <w:tcPr>
            <w:tcW w:w="709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17097E" w:rsidRPr="0017097E" w:rsidTr="002C4087">
        <w:trPr>
          <w:trHeight w:val="20"/>
        </w:trPr>
        <w:tc>
          <w:tcPr>
            <w:tcW w:w="7513" w:type="dxa"/>
            <w:gridSpan w:val="5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</w:t>
            </w: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. Организационно-технические мероприятия</w:t>
            </w:r>
          </w:p>
        </w:tc>
      </w:tr>
      <w:tr w:rsidR="002C4087" w:rsidRPr="0017097E" w:rsidTr="002C4087">
        <w:trPr>
          <w:trHeight w:val="20"/>
        </w:trPr>
        <w:tc>
          <w:tcPr>
            <w:tcW w:w="2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проведении учебных тренировок с персоналом учреждений культуры, здравоохранения и образования  на территории поселения, объектов экономики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9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Специалист Администрации, ответственный за решение вопросов ПБ, ГО и ЧС, УУП (по согласованию)</w:t>
            </w:r>
          </w:p>
        </w:tc>
        <w:tc>
          <w:tcPr>
            <w:tcW w:w="113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709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2C4087" w:rsidRPr="0017097E" w:rsidTr="002C4087">
        <w:trPr>
          <w:trHeight w:val="20"/>
        </w:trPr>
        <w:tc>
          <w:tcPr>
            <w:tcW w:w="2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комплексных обследований антитеррористической защищённости объектов жизнеобеспечения населения,  экономики и соцкультбыта на территории поселения</w:t>
            </w:r>
          </w:p>
        </w:tc>
        <w:tc>
          <w:tcPr>
            <w:tcW w:w="19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113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2C4087" w:rsidRPr="0017097E" w:rsidTr="002C4087">
        <w:trPr>
          <w:trHeight w:val="20"/>
        </w:trPr>
        <w:tc>
          <w:tcPr>
            <w:tcW w:w="2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на территории поселения обследования заброшенных зданий, строений, сооружений, помещений и объектов долгостроя с целью предотвращения и пресечения их использования для хранения огнестрельного оружия, боеприпасов, взрывчатых веществ, взрывных устройств и сильнодействующих отравляющих веществ.</w:t>
            </w:r>
          </w:p>
        </w:tc>
        <w:tc>
          <w:tcPr>
            <w:tcW w:w="19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Администрации, руководители объектов, УУП (по согласованию)</w:t>
            </w:r>
          </w:p>
        </w:tc>
        <w:tc>
          <w:tcPr>
            <w:tcW w:w="113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2C4087" w:rsidRPr="0017097E" w:rsidTr="002C4087">
        <w:trPr>
          <w:trHeight w:val="20"/>
        </w:trPr>
        <w:tc>
          <w:tcPr>
            <w:tcW w:w="2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</w:t>
            </w:r>
          </w:p>
        </w:tc>
        <w:tc>
          <w:tcPr>
            <w:tcW w:w="3402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 ответственных за обеспечение безопасности и инструктаж участников по мерам антитеррористической защищённости и порядку действий в случае чрезвычайных ситуаций, организация мер безопасности</w:t>
            </w:r>
          </w:p>
        </w:tc>
        <w:tc>
          <w:tcPr>
            <w:tcW w:w="19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Глава  сельского поселения Черновка муниципального района Сергиевский</w:t>
            </w:r>
          </w:p>
        </w:tc>
        <w:tc>
          <w:tcPr>
            <w:tcW w:w="113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При планировании, подготовке и проведении  мероприятий с массовым пребыванием граждан</w:t>
            </w:r>
          </w:p>
        </w:tc>
        <w:tc>
          <w:tcPr>
            <w:tcW w:w="709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2C4087" w:rsidRPr="0017097E" w:rsidTr="002C4087">
        <w:trPr>
          <w:trHeight w:val="20"/>
        </w:trPr>
        <w:tc>
          <w:tcPr>
            <w:tcW w:w="2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402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миграционных процессов на территории поселения, совместно с отделением УФМС по Самарской области в Сергиевском районе, проверка легальности пребывания иностранных граждан и лиц без гражданства.</w:t>
            </w:r>
          </w:p>
        </w:tc>
        <w:tc>
          <w:tcPr>
            <w:tcW w:w="19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Специалисты Администрации сельского поселения Черновка, УУП (по согласованию)</w:t>
            </w:r>
          </w:p>
        </w:tc>
        <w:tc>
          <w:tcPr>
            <w:tcW w:w="113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  <w:tc>
          <w:tcPr>
            <w:tcW w:w="709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2C4087" w:rsidRPr="0017097E" w:rsidTr="002C4087">
        <w:trPr>
          <w:trHeight w:val="20"/>
        </w:trPr>
        <w:tc>
          <w:tcPr>
            <w:tcW w:w="2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02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рейдов по обеспечению правопорядка и профилактики правонарушений в местах массового отдыха граждан</w:t>
            </w:r>
          </w:p>
        </w:tc>
        <w:tc>
          <w:tcPr>
            <w:tcW w:w="19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Специалисты Администрации, дружинники, общественность поселения сотрудники отдела МВД района (по согласованию)  </w:t>
            </w:r>
          </w:p>
        </w:tc>
        <w:tc>
          <w:tcPr>
            <w:tcW w:w="113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 и в период проведения массовых мероприятий</w:t>
            </w:r>
          </w:p>
        </w:tc>
        <w:tc>
          <w:tcPr>
            <w:tcW w:w="709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  <w:tr w:rsidR="002C4087" w:rsidRPr="0017097E" w:rsidTr="002C4087">
        <w:trPr>
          <w:trHeight w:val="20"/>
        </w:trPr>
        <w:tc>
          <w:tcPr>
            <w:tcW w:w="2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402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</w:t>
            </w:r>
            <w:proofErr w:type="gramStart"/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парковкой   транспорта на прилегающей территории, порядком доступа в здания школ, СДК. </w:t>
            </w:r>
          </w:p>
        </w:tc>
        <w:tc>
          <w:tcPr>
            <w:tcW w:w="198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Руководитель образовательного учреждения (по согласованию),  директор СДК (по согласованию) </w:t>
            </w:r>
          </w:p>
        </w:tc>
        <w:tc>
          <w:tcPr>
            <w:tcW w:w="1134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</w:t>
            </w:r>
          </w:p>
        </w:tc>
        <w:tc>
          <w:tcPr>
            <w:tcW w:w="709" w:type="dxa"/>
          </w:tcPr>
          <w:p w:rsidR="0017097E" w:rsidRPr="002C4087" w:rsidRDefault="0017097E" w:rsidP="002C4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4087">
              <w:rPr>
                <w:rFonts w:ascii="Times New Roman" w:eastAsia="Calibri" w:hAnsi="Times New Roman" w:cs="Times New Roman"/>
                <w:sz w:val="12"/>
                <w:szCs w:val="12"/>
              </w:rPr>
              <w:t>Без финансирования</w:t>
            </w:r>
          </w:p>
        </w:tc>
      </w:tr>
    </w:tbl>
    <w:p w:rsidR="0017097E" w:rsidRPr="0017097E" w:rsidRDefault="0017097E" w:rsidP="0017097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2E49B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2E49B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25" w:rsidRDefault="00C63B25" w:rsidP="000F23DD">
      <w:pPr>
        <w:spacing w:after="0" w:line="240" w:lineRule="auto"/>
      </w:pPr>
      <w:r>
        <w:separator/>
      </w:r>
    </w:p>
  </w:endnote>
  <w:endnote w:type="continuationSeparator" w:id="0">
    <w:p w:rsidR="00C63B25" w:rsidRDefault="00C63B25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25" w:rsidRDefault="00C63B25" w:rsidP="000F23DD">
      <w:pPr>
        <w:spacing w:after="0" w:line="240" w:lineRule="auto"/>
      </w:pPr>
      <w:r>
        <w:separator/>
      </w:r>
    </w:p>
  </w:footnote>
  <w:footnote w:type="continuationSeparator" w:id="0">
    <w:p w:rsidR="00C63B25" w:rsidRDefault="00C63B25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2E1" w:rsidRDefault="00B272E1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040AF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B272E1" w:rsidRDefault="00B272E1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B272E1" w:rsidRPr="00C86DE1" w:rsidRDefault="00B272E1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Пятница, 21 июля 2017 года, №35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218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Content>
      <w:p w:rsidR="00B272E1" w:rsidRDefault="00B272E1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72E1" w:rsidRPr="000443FC" w:rsidRDefault="00B272E1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B272E1" w:rsidRPr="00263DC0" w:rsidRDefault="00B272E1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B272E1" w:rsidRDefault="00B272E1"/>
  <w:p w:rsidR="00B272E1" w:rsidRDefault="00B272E1"/>
  <w:p w:rsidR="00B272E1" w:rsidRDefault="00B272E1"/>
  <w:p w:rsidR="00B272E1" w:rsidRDefault="00B272E1"/>
  <w:p w:rsidR="00B272E1" w:rsidRDefault="00B272E1"/>
  <w:p w:rsidR="00B272E1" w:rsidRDefault="00B272E1"/>
  <w:p w:rsidR="00B272E1" w:rsidRDefault="00B272E1"/>
  <w:p w:rsidR="00B272E1" w:rsidRDefault="00B272E1"/>
  <w:p w:rsidR="00B272E1" w:rsidRDefault="00B272E1"/>
  <w:p w:rsidR="00B272E1" w:rsidRDefault="00B272E1"/>
  <w:p w:rsidR="00B272E1" w:rsidRDefault="00B272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0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0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3">
    <w:nsid w:val="3B2707A3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4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1">
    <w:nsid w:val="60F44BC4"/>
    <w:multiLevelType w:val="hybridMultilevel"/>
    <w:tmpl w:val="91A60C32"/>
    <w:lvl w:ilvl="0" w:tplc="36CE018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9F3236"/>
    <w:multiLevelType w:val="hybridMultilevel"/>
    <w:tmpl w:val="6AC230AA"/>
    <w:lvl w:ilvl="0" w:tplc="066A6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8387D52"/>
    <w:multiLevelType w:val="multilevel"/>
    <w:tmpl w:val="29B69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5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6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7">
    <w:nsid w:val="6C473356"/>
    <w:multiLevelType w:val="hybridMultilevel"/>
    <w:tmpl w:val="9D266074"/>
    <w:lvl w:ilvl="0" w:tplc="4A82AE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0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>
    <w:nsid w:val="7D533C51"/>
    <w:multiLevelType w:val="hybridMultilevel"/>
    <w:tmpl w:val="74984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20"/>
  </w:num>
  <w:num w:numId="4">
    <w:abstractNumId w:val="32"/>
  </w:num>
  <w:num w:numId="5">
    <w:abstractNumId w:val="21"/>
  </w:num>
  <w:num w:numId="6">
    <w:abstractNumId w:val="51"/>
  </w:num>
  <w:num w:numId="7">
    <w:abstractNumId w:val="39"/>
  </w:num>
  <w:num w:numId="8">
    <w:abstractNumId w:val="17"/>
  </w:num>
  <w:num w:numId="9">
    <w:abstractNumId w:val="48"/>
  </w:num>
  <w:num w:numId="10">
    <w:abstractNumId w:val="22"/>
  </w:num>
  <w:num w:numId="11">
    <w:abstractNumId w:val="37"/>
  </w:num>
  <w:num w:numId="12">
    <w:abstractNumId w:val="27"/>
  </w:num>
  <w:num w:numId="13">
    <w:abstractNumId w:val="16"/>
  </w:num>
  <w:num w:numId="14">
    <w:abstractNumId w:val="31"/>
  </w:num>
  <w:num w:numId="15">
    <w:abstractNumId w:val="36"/>
  </w:num>
  <w:num w:numId="16">
    <w:abstractNumId w:val="15"/>
  </w:num>
  <w:num w:numId="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0"/>
  </w:num>
  <w:num w:numId="23">
    <w:abstractNumId w:val="35"/>
  </w:num>
  <w:num w:numId="24">
    <w:abstractNumId w:val="26"/>
  </w:num>
  <w:num w:numId="25">
    <w:abstractNumId w:val="45"/>
  </w:num>
  <w:num w:numId="26">
    <w:abstractNumId w:val="40"/>
  </w:num>
  <w:num w:numId="27">
    <w:abstractNumId w:val="23"/>
  </w:num>
  <w:num w:numId="28">
    <w:abstractNumId w:val="34"/>
  </w:num>
  <w:num w:numId="29">
    <w:abstractNumId w:val="29"/>
  </w:num>
  <w:num w:numId="30">
    <w:abstractNumId w:val="49"/>
  </w:num>
  <w:num w:numId="31">
    <w:abstractNumId w:val="38"/>
  </w:num>
  <w:num w:numId="32">
    <w:abstractNumId w:val="52"/>
  </w:num>
  <w:num w:numId="33">
    <w:abstractNumId w:val="47"/>
  </w:num>
  <w:num w:numId="34">
    <w:abstractNumId w:val="24"/>
  </w:num>
  <w:num w:numId="35">
    <w:abstractNumId w:val="43"/>
  </w:num>
  <w:num w:numId="36">
    <w:abstractNumId w:val="19"/>
  </w:num>
  <w:num w:numId="37">
    <w:abstractNumId w:val="44"/>
  </w:num>
  <w:num w:numId="38">
    <w:abstractNumId w:val="46"/>
  </w:num>
  <w:num w:numId="3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5A1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0B1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CAF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97E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185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1F04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5B5"/>
    <w:rsid w:val="001C66FF"/>
    <w:rsid w:val="001C6891"/>
    <w:rsid w:val="001C6B95"/>
    <w:rsid w:val="001C6D13"/>
    <w:rsid w:val="001C6E6D"/>
    <w:rsid w:val="001C6E7D"/>
    <w:rsid w:val="001C77FF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2EA0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C5D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70E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087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7D6"/>
    <w:rsid w:val="002D3B33"/>
    <w:rsid w:val="002D3CBF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AC0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9BC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23FA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BFC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915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6E4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9B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5E1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4C7E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700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0AF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00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0D6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13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50B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A07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A1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2E1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69C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4E4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92C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B25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1426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8ED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C01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E7FE7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639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703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2CB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BB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F5E9E-A2C4-404E-88ED-82834097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44472</Words>
  <Characters>253494</Characters>
  <Application>Microsoft Office Word</Application>
  <DocSecurity>0</DocSecurity>
  <Lines>2112</Lines>
  <Paragraphs>594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71</cp:revision>
  <cp:lastPrinted>2014-09-10T09:08:00Z</cp:lastPrinted>
  <dcterms:created xsi:type="dcterms:W3CDTF">2016-12-01T07:11:00Z</dcterms:created>
  <dcterms:modified xsi:type="dcterms:W3CDTF">2017-07-26T11:53:00Z</dcterms:modified>
</cp:coreProperties>
</file>